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2A3D0" w14:textId="77777777" w:rsidR="00495D60" w:rsidRPr="00792772" w:rsidRDefault="00D56DF3" w:rsidP="00DB442A">
      <w:pPr>
        <w:widowControl w:val="0"/>
        <w:tabs>
          <w:tab w:val="left" w:pos="2160"/>
          <w:tab w:val="left" w:pos="9180"/>
        </w:tabs>
        <w:spacing w:before="3000"/>
        <w:jc w:val="center"/>
        <w:rPr>
          <w:rFonts w:ascii="Arial" w:eastAsia="SimSun" w:hAnsi="Arial" w:cs="Arial"/>
          <w:u w:val="single"/>
        </w:rPr>
      </w:pPr>
      <w:r w:rsidRPr="00792772">
        <w:rPr>
          <w:rFonts w:ascii="Arial" w:eastAsia="SimSun" w:hAnsi="Arial" w:cs="Arial"/>
          <w:u w:val="single"/>
        </w:rPr>
        <w:tab/>
      </w:r>
      <w:r w:rsidRPr="00792772">
        <w:rPr>
          <w:rFonts w:ascii="Arial" w:eastAsia="SimSun" w:hAnsi="Arial" w:cs="Arial"/>
          <w:b/>
          <w:bCs/>
        </w:rPr>
        <w:t xml:space="preserve"> Court of Washington, County/City of </w:t>
      </w:r>
      <w:r w:rsidRPr="00792772">
        <w:rPr>
          <w:rFonts w:ascii="Arial" w:eastAsia="SimSun" w:hAnsi="Arial" w:cs="Arial"/>
          <w:u w:val="single"/>
        </w:rPr>
        <w:tab/>
      </w:r>
    </w:p>
    <w:p w14:paraId="31CA5699" w14:textId="704BFA0D" w:rsidR="00D42177" w:rsidRPr="00792772" w:rsidRDefault="002C663F" w:rsidP="002C663F">
      <w:pPr>
        <w:widowControl w:val="0"/>
        <w:tabs>
          <w:tab w:val="left" w:pos="2250"/>
          <w:tab w:val="left" w:pos="9180"/>
        </w:tabs>
        <w:spacing w:after="120"/>
        <w:rPr>
          <w:rFonts w:ascii="Arial" w:eastAsia="SimSun" w:hAnsi="Arial" w:cs="Arial"/>
          <w:b/>
          <w:i/>
          <w:iCs/>
          <w:sz w:val="22"/>
          <w:szCs w:val="22"/>
        </w:rPr>
      </w:pPr>
      <w:r w:rsidRPr="00792772">
        <w:rPr>
          <w:rFonts w:ascii="Arial" w:eastAsia="SimSun" w:hAnsi="Arial" w:cs="Arial"/>
          <w:i/>
          <w:iCs/>
        </w:rPr>
        <w:tab/>
      </w:r>
      <w:r w:rsidRPr="00792772">
        <w:rPr>
          <w:rFonts w:ascii="Arial" w:eastAsia="SimSun" w:hAnsi="Arial" w:cs="Arial"/>
          <w:b/>
          <w:bCs/>
          <w:i/>
          <w:iCs/>
          <w:lang w:eastAsia="zh-CN"/>
        </w:rPr>
        <w:t>华盛顿州</w:t>
      </w:r>
      <w:r w:rsidRPr="00792772">
        <w:rPr>
          <w:rFonts w:ascii="Arial" w:eastAsia="SimSun" w:hAnsi="Arial" w:cs="Arial"/>
          <w:b/>
          <w:bCs/>
          <w:i/>
          <w:iCs/>
          <w:lang w:eastAsia="zh-CN"/>
        </w:rPr>
        <w:t xml:space="preserve"> </w:t>
      </w:r>
      <w:r w:rsidRPr="00792772">
        <w:rPr>
          <w:rFonts w:ascii="Arial" w:eastAsia="SimSun" w:hAnsi="Arial" w:cs="Arial"/>
          <w:b/>
          <w:bCs/>
          <w:i/>
          <w:iCs/>
          <w:lang w:eastAsia="zh-CN"/>
        </w:rPr>
        <w:t>县</w:t>
      </w:r>
      <w:r w:rsidRPr="00792772">
        <w:rPr>
          <w:rFonts w:ascii="Arial" w:eastAsia="SimSun" w:hAnsi="Arial" w:cs="Arial"/>
          <w:b/>
          <w:bCs/>
          <w:i/>
          <w:iCs/>
          <w:lang w:eastAsia="zh-CN"/>
        </w:rPr>
        <w:t>/</w:t>
      </w:r>
      <w:r w:rsidRPr="00792772">
        <w:rPr>
          <w:rFonts w:ascii="Arial" w:eastAsia="SimSun" w:hAnsi="Arial" w:cs="Arial"/>
          <w:b/>
          <w:bCs/>
          <w:i/>
          <w:iCs/>
          <w:lang w:eastAsia="zh-CN"/>
        </w:rPr>
        <w:t>市法院</w:t>
      </w:r>
      <w:r w:rsidRPr="00792772">
        <w:rPr>
          <w:rFonts w:ascii="Arial" w:eastAsia="SimSun" w:hAnsi="Arial" w:cs="Arial"/>
          <w:b/>
          <w:bCs/>
          <w:i/>
          <w:iCs/>
          <w:lang w:eastAsia="zh-CN"/>
        </w:rPr>
        <w:t xml:space="preserve"> </w:t>
      </w:r>
    </w:p>
    <w:tbl>
      <w:tblPr>
        <w:tblW w:w="0" w:type="auto"/>
        <w:jc w:val="center"/>
        <w:tblBorders>
          <w:bottom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500"/>
        <w:gridCol w:w="4778"/>
      </w:tblGrid>
      <w:tr w:rsidR="00C5685B" w:rsidRPr="00792772" w14:paraId="61B3E970" w14:textId="77777777" w:rsidTr="00EF40CB">
        <w:trPr>
          <w:cantSplit/>
          <w:trHeight w:val="1166"/>
          <w:jc w:val="center"/>
        </w:trPr>
        <w:tc>
          <w:tcPr>
            <w:tcW w:w="4500" w:type="dxa"/>
          </w:tcPr>
          <w:p w14:paraId="074ACDB4" w14:textId="07488D14" w:rsidR="00C5685B" w:rsidRPr="00792772" w:rsidRDefault="00C5685B" w:rsidP="00257C84">
            <w:pPr>
              <w:tabs>
                <w:tab w:val="left" w:pos="4112"/>
              </w:tabs>
              <w:overflowPunct/>
              <w:autoSpaceDE/>
              <w:autoSpaceDN/>
              <w:adjustRightInd/>
              <w:spacing w:before="240"/>
              <w:textAlignment w:val="auto"/>
              <w:rPr>
                <w:rFonts w:ascii="Arial" w:eastAsia="SimSun" w:hAnsi="Arial" w:cs="Arial"/>
                <w:sz w:val="22"/>
                <w:szCs w:val="22"/>
                <w:u w:val="single"/>
              </w:rPr>
            </w:pPr>
            <w:r w:rsidRPr="00792772">
              <w:rPr>
                <w:rFonts w:ascii="Arial" w:eastAsia="SimSun" w:hAnsi="Arial" w:cs="Arial"/>
                <w:sz w:val="22"/>
                <w:szCs w:val="22"/>
                <w:u w:val="single"/>
              </w:rPr>
              <w:tab/>
            </w:r>
          </w:p>
          <w:p w14:paraId="75C3F9C1" w14:textId="77777777" w:rsidR="00495D60" w:rsidRPr="00792772" w:rsidRDefault="00C5685B" w:rsidP="00DB442A">
            <w:pPr>
              <w:tabs>
                <w:tab w:val="left" w:pos="3392"/>
              </w:tabs>
              <w:overflowPunct/>
              <w:autoSpaceDE/>
              <w:autoSpaceDN/>
              <w:adjustRightInd/>
              <w:textAlignment w:val="auto"/>
              <w:rPr>
                <w:rFonts w:ascii="Arial" w:eastAsia="SimSun" w:hAnsi="Arial" w:cs="Arial"/>
                <w:sz w:val="22"/>
                <w:szCs w:val="22"/>
              </w:rPr>
            </w:pPr>
            <w:r w:rsidRPr="00792772">
              <w:rPr>
                <w:rFonts w:ascii="Arial" w:eastAsia="SimSun" w:hAnsi="Arial" w:cs="Arial"/>
                <w:sz w:val="22"/>
                <w:szCs w:val="22"/>
              </w:rPr>
              <w:tab/>
              <w:t>Plaintiff</w:t>
            </w:r>
          </w:p>
          <w:p w14:paraId="5BC2251E" w14:textId="1BBC5875" w:rsidR="00C5685B" w:rsidRPr="00792772" w:rsidRDefault="00495D60" w:rsidP="00F07EC2">
            <w:pPr>
              <w:tabs>
                <w:tab w:val="left" w:pos="3392"/>
              </w:tabs>
              <w:overflowPunct/>
              <w:autoSpaceDE/>
              <w:autoSpaceDN/>
              <w:adjustRightInd/>
              <w:textAlignment w:val="auto"/>
              <w:rPr>
                <w:rFonts w:ascii="Arial" w:eastAsia="SimSun" w:hAnsi="Arial" w:cs="Arial"/>
                <w:i/>
                <w:iCs/>
                <w:sz w:val="22"/>
                <w:szCs w:val="22"/>
              </w:rPr>
            </w:pPr>
            <w:r w:rsidRPr="00792772">
              <w:rPr>
                <w:rFonts w:ascii="Arial" w:eastAsia="SimSun" w:hAnsi="Arial" w:cs="Arial"/>
                <w:sz w:val="22"/>
                <w:szCs w:val="22"/>
              </w:rPr>
              <w:tab/>
            </w:r>
            <w:r w:rsidRPr="00792772">
              <w:rPr>
                <w:rFonts w:ascii="Arial" w:eastAsia="SimSun" w:hAnsi="Arial" w:cs="Arial"/>
                <w:i/>
                <w:iCs/>
                <w:sz w:val="22"/>
                <w:szCs w:val="22"/>
                <w:lang w:eastAsia="zh-CN"/>
              </w:rPr>
              <w:t>原告</w:t>
            </w:r>
          </w:p>
          <w:p w14:paraId="6D260DB2" w14:textId="77777777" w:rsidR="00495D60" w:rsidRPr="00792772" w:rsidRDefault="00C5685B" w:rsidP="00DB442A">
            <w:pPr>
              <w:overflowPunct/>
              <w:autoSpaceDE/>
              <w:autoSpaceDN/>
              <w:adjustRightInd/>
              <w:textAlignment w:val="auto"/>
              <w:rPr>
                <w:rFonts w:ascii="Arial" w:eastAsia="SimSun" w:hAnsi="Arial" w:cs="Arial"/>
                <w:sz w:val="22"/>
                <w:szCs w:val="22"/>
              </w:rPr>
            </w:pPr>
            <w:r w:rsidRPr="00792772">
              <w:rPr>
                <w:rFonts w:ascii="Arial" w:eastAsia="SimSun" w:hAnsi="Arial" w:cs="Arial"/>
                <w:sz w:val="22"/>
                <w:szCs w:val="22"/>
              </w:rPr>
              <w:t>vs.</w:t>
            </w:r>
          </w:p>
          <w:p w14:paraId="4B8C46E8" w14:textId="56F825A8" w:rsidR="00C5685B" w:rsidRPr="00792772" w:rsidRDefault="00495D60" w:rsidP="00F07EC2">
            <w:pPr>
              <w:overflowPunct/>
              <w:autoSpaceDE/>
              <w:autoSpaceDN/>
              <w:adjustRightInd/>
              <w:textAlignment w:val="auto"/>
              <w:rPr>
                <w:rFonts w:ascii="Arial" w:eastAsia="SimSun" w:hAnsi="Arial" w:cs="Arial"/>
                <w:i/>
                <w:iCs/>
                <w:sz w:val="22"/>
                <w:szCs w:val="22"/>
              </w:rPr>
            </w:pPr>
            <w:r w:rsidRPr="00792772">
              <w:rPr>
                <w:rFonts w:ascii="Arial" w:eastAsia="SimSun" w:hAnsi="Arial" w:cs="Arial"/>
                <w:i/>
                <w:iCs/>
                <w:sz w:val="22"/>
                <w:szCs w:val="22"/>
                <w:lang w:eastAsia="zh-CN"/>
              </w:rPr>
              <w:t>诉</w:t>
            </w:r>
          </w:p>
          <w:p w14:paraId="5F892166" w14:textId="497E0A4E" w:rsidR="00C5685B" w:rsidRPr="00792772" w:rsidRDefault="00C5685B" w:rsidP="00257C84">
            <w:pPr>
              <w:widowControl w:val="0"/>
              <w:tabs>
                <w:tab w:val="left" w:pos="4112"/>
              </w:tabs>
              <w:overflowPunct/>
              <w:autoSpaceDE/>
              <w:autoSpaceDN/>
              <w:adjustRightInd/>
              <w:spacing w:before="120"/>
              <w:textAlignment w:val="auto"/>
              <w:rPr>
                <w:rFonts w:ascii="Arial" w:eastAsia="SimSun" w:hAnsi="Arial" w:cs="Arial"/>
                <w:sz w:val="22"/>
                <w:szCs w:val="22"/>
                <w:u w:val="single"/>
              </w:rPr>
            </w:pPr>
            <w:r w:rsidRPr="00792772">
              <w:rPr>
                <w:rFonts w:ascii="Arial" w:eastAsia="SimSun" w:hAnsi="Arial" w:cs="Arial"/>
                <w:sz w:val="22"/>
                <w:szCs w:val="22"/>
                <w:u w:val="single"/>
              </w:rPr>
              <w:tab/>
            </w:r>
          </w:p>
          <w:p w14:paraId="6D91E0C6" w14:textId="77777777" w:rsidR="00495D60" w:rsidRPr="00792772" w:rsidRDefault="00C5685B" w:rsidP="00DB442A">
            <w:pPr>
              <w:tabs>
                <w:tab w:val="left" w:pos="3122"/>
              </w:tabs>
              <w:overflowPunct/>
              <w:autoSpaceDE/>
              <w:autoSpaceDN/>
              <w:adjustRightInd/>
              <w:textAlignment w:val="auto"/>
              <w:rPr>
                <w:rFonts w:ascii="Arial" w:eastAsia="SimSun" w:hAnsi="Arial" w:cs="Arial"/>
                <w:sz w:val="22"/>
                <w:szCs w:val="22"/>
              </w:rPr>
            </w:pPr>
            <w:r w:rsidRPr="00792772">
              <w:rPr>
                <w:rFonts w:ascii="Arial" w:eastAsia="SimSun" w:hAnsi="Arial" w:cs="Arial"/>
                <w:sz w:val="22"/>
                <w:szCs w:val="22"/>
              </w:rPr>
              <w:tab/>
              <w:t>Defendant</w:t>
            </w:r>
          </w:p>
          <w:p w14:paraId="2AD32E35" w14:textId="26D87F23" w:rsidR="00C5685B" w:rsidRPr="00792772" w:rsidRDefault="00495D60" w:rsidP="00F07EC2">
            <w:pPr>
              <w:tabs>
                <w:tab w:val="left" w:pos="3122"/>
              </w:tabs>
              <w:overflowPunct/>
              <w:autoSpaceDE/>
              <w:autoSpaceDN/>
              <w:adjustRightInd/>
              <w:textAlignment w:val="auto"/>
              <w:rPr>
                <w:rFonts w:ascii="Arial" w:eastAsia="SimSun" w:hAnsi="Arial" w:cs="Arial"/>
                <w:i/>
                <w:iCs/>
                <w:sz w:val="22"/>
                <w:szCs w:val="22"/>
              </w:rPr>
            </w:pPr>
            <w:r w:rsidRPr="00792772">
              <w:rPr>
                <w:rFonts w:ascii="Arial" w:eastAsia="SimSun" w:hAnsi="Arial" w:cs="Arial"/>
                <w:sz w:val="22"/>
                <w:szCs w:val="22"/>
              </w:rPr>
              <w:tab/>
            </w:r>
            <w:r w:rsidRPr="00792772">
              <w:rPr>
                <w:rFonts w:ascii="Arial" w:eastAsia="SimSun" w:hAnsi="Arial" w:cs="Arial"/>
                <w:i/>
                <w:iCs/>
                <w:sz w:val="22"/>
                <w:szCs w:val="22"/>
                <w:lang w:eastAsia="zh-CN"/>
              </w:rPr>
              <w:t>被告</w:t>
            </w:r>
          </w:p>
          <w:p w14:paraId="168F26A6" w14:textId="77777777" w:rsidR="00495D60" w:rsidRPr="00792772" w:rsidRDefault="00C5685B" w:rsidP="00DB442A">
            <w:pPr>
              <w:tabs>
                <w:tab w:val="left" w:pos="4112"/>
              </w:tabs>
              <w:rPr>
                <w:rFonts w:ascii="Arial" w:eastAsia="SimSun" w:hAnsi="Arial" w:cs="Arial"/>
                <w:sz w:val="22"/>
                <w:u w:val="single"/>
              </w:rPr>
            </w:pPr>
            <w:r w:rsidRPr="00792772">
              <w:rPr>
                <w:rFonts w:ascii="Arial" w:eastAsia="SimSun" w:hAnsi="Arial" w:cs="Arial"/>
                <w:sz w:val="22"/>
              </w:rPr>
              <w:t>DOB:</w:t>
            </w:r>
            <w:r w:rsidRPr="00792772">
              <w:rPr>
                <w:rFonts w:ascii="Arial" w:eastAsia="SimSun" w:hAnsi="Arial" w:cs="Arial"/>
                <w:sz w:val="22"/>
                <w:u w:val="single"/>
              </w:rPr>
              <w:tab/>
            </w:r>
          </w:p>
          <w:p w14:paraId="18E699CE" w14:textId="43AD08FA" w:rsidR="00C5685B" w:rsidRPr="00792772" w:rsidRDefault="00495D60" w:rsidP="00F07EC2">
            <w:pPr>
              <w:tabs>
                <w:tab w:val="left" w:pos="4112"/>
              </w:tabs>
              <w:spacing w:after="120"/>
              <w:rPr>
                <w:rFonts w:ascii="Arial" w:eastAsia="SimSun" w:hAnsi="Arial" w:cs="Arial"/>
                <w:i/>
                <w:iCs/>
                <w:sz w:val="22"/>
                <w:szCs w:val="22"/>
              </w:rPr>
            </w:pPr>
            <w:r w:rsidRPr="00792772">
              <w:rPr>
                <w:rFonts w:ascii="Arial" w:eastAsia="SimSun" w:hAnsi="Arial" w:cs="Arial"/>
                <w:i/>
                <w:iCs/>
                <w:sz w:val="22"/>
                <w:lang w:eastAsia="zh-CN"/>
              </w:rPr>
              <w:t>出生日期：</w:t>
            </w:r>
          </w:p>
        </w:tc>
        <w:tc>
          <w:tcPr>
            <w:tcW w:w="4778" w:type="dxa"/>
          </w:tcPr>
          <w:p w14:paraId="6998151E" w14:textId="77777777" w:rsidR="00495D60" w:rsidRPr="00792772" w:rsidRDefault="00C5685B" w:rsidP="00DB442A">
            <w:pPr>
              <w:ind w:left="-29"/>
              <w:rPr>
                <w:rFonts w:ascii="Arial" w:eastAsia="SimSun" w:hAnsi="Arial" w:cs="Arial"/>
                <w:bCs/>
                <w:sz w:val="22"/>
                <w:szCs w:val="22"/>
              </w:rPr>
            </w:pPr>
            <w:r w:rsidRPr="00792772">
              <w:rPr>
                <w:rFonts w:ascii="Arial" w:eastAsia="SimSun" w:hAnsi="Arial" w:cs="Arial"/>
                <w:sz w:val="22"/>
                <w:szCs w:val="22"/>
              </w:rPr>
              <w:t>No.</w:t>
            </w:r>
          </w:p>
          <w:p w14:paraId="61A74222" w14:textId="60D0FDEA" w:rsidR="00C5685B" w:rsidRPr="00792772" w:rsidRDefault="00495D60" w:rsidP="00F07EC2">
            <w:pPr>
              <w:ind w:left="-29"/>
              <w:rPr>
                <w:rFonts w:ascii="Arial" w:eastAsia="SimSun" w:hAnsi="Arial" w:cs="Arial"/>
                <w:bCs/>
                <w:i/>
                <w:iCs/>
                <w:sz w:val="22"/>
                <w:szCs w:val="22"/>
              </w:rPr>
            </w:pPr>
            <w:r w:rsidRPr="00792772">
              <w:rPr>
                <w:rFonts w:ascii="Arial" w:eastAsia="SimSun" w:hAnsi="Arial" w:cs="Arial"/>
                <w:i/>
                <w:iCs/>
                <w:sz w:val="22"/>
                <w:szCs w:val="22"/>
                <w:lang w:eastAsia="zh-CN"/>
              </w:rPr>
              <w:t>编号</w:t>
            </w:r>
          </w:p>
          <w:p w14:paraId="68A10B6F" w14:textId="77777777" w:rsidR="00C5685B" w:rsidRPr="00792772" w:rsidRDefault="00C5685B" w:rsidP="00DB442A">
            <w:pPr>
              <w:ind w:left="-29"/>
              <w:rPr>
                <w:rFonts w:ascii="Arial" w:eastAsia="SimSun" w:hAnsi="Arial" w:cs="Arial"/>
                <w:b/>
                <w:bCs/>
                <w:sz w:val="22"/>
                <w:szCs w:val="22"/>
              </w:rPr>
            </w:pPr>
          </w:p>
          <w:p w14:paraId="16BB973B" w14:textId="77777777" w:rsidR="00495D60" w:rsidRPr="00792772" w:rsidRDefault="00C5685B" w:rsidP="00DB442A">
            <w:pPr>
              <w:ind w:left="-29"/>
              <w:rPr>
                <w:rFonts w:ascii="Arial" w:eastAsia="SimSun" w:hAnsi="Arial" w:cs="Arial"/>
                <w:b/>
                <w:bCs/>
                <w:sz w:val="22"/>
                <w:szCs w:val="22"/>
              </w:rPr>
            </w:pPr>
            <w:r w:rsidRPr="00792772">
              <w:rPr>
                <w:rFonts w:ascii="Arial" w:eastAsia="SimSun" w:hAnsi="Arial" w:cs="Arial"/>
                <w:b/>
                <w:bCs/>
                <w:sz w:val="22"/>
                <w:szCs w:val="22"/>
              </w:rPr>
              <w:t>Judgment and Sentence</w:t>
            </w:r>
          </w:p>
          <w:p w14:paraId="05408F8C" w14:textId="23F31C73" w:rsidR="00C5685B" w:rsidRPr="00792772" w:rsidRDefault="00495D60" w:rsidP="00F07EC2">
            <w:pPr>
              <w:ind w:left="-29"/>
              <w:rPr>
                <w:rFonts w:ascii="Arial" w:eastAsia="SimSun" w:hAnsi="Arial" w:cs="Arial"/>
                <w:b/>
                <w:bCs/>
                <w:i/>
                <w:iCs/>
                <w:sz w:val="22"/>
                <w:szCs w:val="22"/>
              </w:rPr>
            </w:pPr>
            <w:r w:rsidRPr="00792772">
              <w:rPr>
                <w:rFonts w:ascii="Arial" w:eastAsia="SimSun" w:hAnsi="Arial" w:cs="Arial"/>
                <w:b/>
                <w:bCs/>
                <w:i/>
                <w:iCs/>
                <w:sz w:val="22"/>
                <w:szCs w:val="22"/>
                <w:lang w:eastAsia="zh-CN"/>
              </w:rPr>
              <w:t>判决和量刑</w:t>
            </w:r>
            <w:r w:rsidRPr="00792772">
              <w:rPr>
                <w:rFonts w:ascii="Arial" w:eastAsia="SimSun" w:hAnsi="Arial" w:cs="Arial"/>
                <w:b/>
                <w:bCs/>
                <w:i/>
                <w:iCs/>
                <w:sz w:val="22"/>
                <w:szCs w:val="22"/>
                <w:lang w:eastAsia="zh-CN"/>
              </w:rPr>
              <w:t xml:space="preserve"> </w:t>
            </w:r>
          </w:p>
          <w:p w14:paraId="7A7AD2BF" w14:textId="77777777" w:rsidR="00495D60" w:rsidRPr="00792772" w:rsidRDefault="00C5685B" w:rsidP="00DB442A">
            <w:pPr>
              <w:ind w:left="-29"/>
              <w:rPr>
                <w:rFonts w:ascii="Arial" w:eastAsia="SimSun" w:hAnsi="Arial" w:cs="Arial"/>
                <w:b/>
                <w:bCs/>
                <w:sz w:val="22"/>
                <w:szCs w:val="22"/>
              </w:rPr>
            </w:pPr>
            <w:r w:rsidRPr="00792772">
              <w:rPr>
                <w:rFonts w:ascii="Arial" w:eastAsia="SimSun" w:hAnsi="Arial" w:cs="Arial"/>
                <w:b/>
                <w:bCs/>
                <w:sz w:val="22"/>
                <w:szCs w:val="22"/>
              </w:rPr>
              <w:t>(JS)</w:t>
            </w:r>
          </w:p>
          <w:p w14:paraId="18CFA8C1" w14:textId="295890EF" w:rsidR="00C5685B" w:rsidRPr="00792772" w:rsidDel="00AA335F" w:rsidRDefault="00495D60" w:rsidP="00F07EC2">
            <w:pPr>
              <w:ind w:left="-29"/>
              <w:rPr>
                <w:rFonts w:ascii="Arial" w:eastAsia="SimSun" w:hAnsi="Arial" w:cs="Arial"/>
                <w:b/>
                <w:bCs/>
                <w:i/>
                <w:iCs/>
                <w:sz w:val="22"/>
                <w:szCs w:val="22"/>
              </w:rPr>
            </w:pPr>
            <w:r w:rsidRPr="00792772">
              <w:rPr>
                <w:rFonts w:ascii="Arial" w:eastAsia="SimSun" w:hAnsi="Arial" w:cs="Arial"/>
                <w:b/>
                <w:bCs/>
                <w:i/>
                <w:iCs/>
                <w:sz w:val="22"/>
                <w:szCs w:val="22"/>
                <w:lang w:eastAsia="zh-CN"/>
              </w:rPr>
              <w:t xml:space="preserve">(JS) </w:t>
            </w:r>
          </w:p>
          <w:p w14:paraId="2E8A36BE" w14:textId="77777777" w:rsidR="00A300A1" w:rsidRPr="00792772" w:rsidRDefault="00A300A1" w:rsidP="00DB442A">
            <w:pPr>
              <w:tabs>
                <w:tab w:val="left" w:pos="5194"/>
              </w:tabs>
              <w:spacing w:line="200" w:lineRule="exact"/>
              <w:ind w:left="-29"/>
              <w:rPr>
                <w:rFonts w:ascii="Arial" w:eastAsia="SimSun" w:hAnsi="Arial" w:cs="Arial"/>
                <w:sz w:val="22"/>
                <w:szCs w:val="22"/>
                <w:u w:val="single"/>
              </w:rPr>
            </w:pPr>
          </w:p>
          <w:p w14:paraId="56362A12" w14:textId="77777777" w:rsidR="00495D60" w:rsidRPr="00792772" w:rsidRDefault="00C5685B" w:rsidP="00DB442A">
            <w:pPr>
              <w:tabs>
                <w:tab w:val="left" w:pos="5194"/>
              </w:tabs>
              <w:ind w:left="-29"/>
              <w:rPr>
                <w:rFonts w:ascii="Arial" w:eastAsia="SimSun" w:hAnsi="Arial" w:cs="Arial"/>
                <w:sz w:val="22"/>
                <w:szCs w:val="22"/>
              </w:rPr>
            </w:pPr>
            <w:r w:rsidRPr="00792772">
              <w:rPr>
                <w:rFonts w:ascii="Arial" w:eastAsia="SimSun" w:hAnsi="Arial" w:cs="Arial"/>
                <w:sz w:val="22"/>
                <w:szCs w:val="22"/>
              </w:rPr>
              <w:t xml:space="preserve">Clerk’s Action Required: </w:t>
            </w:r>
            <w:proofErr w:type="gramStart"/>
            <w:r w:rsidRPr="00792772">
              <w:rPr>
                <w:rFonts w:ascii="Arial" w:eastAsia="SimSun" w:hAnsi="Arial" w:cs="Arial"/>
                <w:sz w:val="22"/>
                <w:szCs w:val="22"/>
              </w:rPr>
              <w:t>[  ]</w:t>
            </w:r>
            <w:proofErr w:type="gramEnd"/>
            <w:r w:rsidRPr="00792772">
              <w:rPr>
                <w:rFonts w:ascii="Arial" w:eastAsia="SimSun" w:hAnsi="Arial" w:cs="Arial"/>
                <w:sz w:val="22"/>
                <w:szCs w:val="22"/>
              </w:rPr>
              <w:t xml:space="preserve"> 4, </w:t>
            </w:r>
            <w:proofErr w:type="gramStart"/>
            <w:r w:rsidRPr="00792772">
              <w:rPr>
                <w:rFonts w:ascii="Arial" w:eastAsia="SimSun" w:hAnsi="Arial" w:cs="Arial"/>
                <w:sz w:val="22"/>
                <w:szCs w:val="22"/>
              </w:rPr>
              <w:t>[  ]</w:t>
            </w:r>
            <w:proofErr w:type="gramEnd"/>
            <w:r w:rsidRPr="00792772">
              <w:rPr>
                <w:rFonts w:ascii="Arial" w:eastAsia="SimSun" w:hAnsi="Arial" w:cs="Arial"/>
                <w:sz w:val="22"/>
                <w:szCs w:val="22"/>
              </w:rPr>
              <w:t xml:space="preserve"> 5, </w:t>
            </w:r>
            <w:proofErr w:type="gramStart"/>
            <w:r w:rsidRPr="00792772">
              <w:rPr>
                <w:rFonts w:ascii="Arial" w:eastAsia="SimSun" w:hAnsi="Arial" w:cs="Arial"/>
                <w:sz w:val="22"/>
                <w:szCs w:val="22"/>
              </w:rPr>
              <w:t>[  ]</w:t>
            </w:r>
            <w:proofErr w:type="gramEnd"/>
            <w:r w:rsidRPr="00792772">
              <w:rPr>
                <w:rFonts w:ascii="Arial" w:eastAsia="SimSun" w:hAnsi="Arial" w:cs="Arial"/>
                <w:sz w:val="22"/>
                <w:szCs w:val="22"/>
              </w:rPr>
              <w:t xml:space="preserve"> 6, </w:t>
            </w:r>
            <w:proofErr w:type="gramStart"/>
            <w:r w:rsidRPr="00792772">
              <w:rPr>
                <w:rFonts w:ascii="Arial" w:eastAsia="SimSun" w:hAnsi="Arial" w:cs="Arial"/>
                <w:sz w:val="22"/>
                <w:szCs w:val="22"/>
              </w:rPr>
              <w:t>[  ]</w:t>
            </w:r>
            <w:proofErr w:type="gramEnd"/>
            <w:r w:rsidRPr="00792772">
              <w:rPr>
                <w:rFonts w:ascii="Arial" w:eastAsia="SimSun" w:hAnsi="Arial" w:cs="Arial"/>
                <w:sz w:val="22"/>
                <w:szCs w:val="22"/>
              </w:rPr>
              <w:t xml:space="preserve"> 7</w:t>
            </w:r>
          </w:p>
          <w:p w14:paraId="50AB965A" w14:textId="2622EF85" w:rsidR="00C5685B" w:rsidRPr="00792772" w:rsidRDefault="00495D60" w:rsidP="00F07EC2">
            <w:pPr>
              <w:tabs>
                <w:tab w:val="left" w:pos="5194"/>
              </w:tabs>
              <w:ind w:left="-29"/>
              <w:rPr>
                <w:rFonts w:ascii="Arial" w:eastAsia="SimSun" w:hAnsi="Arial" w:cs="Arial"/>
                <w:i/>
                <w:iCs/>
                <w:sz w:val="22"/>
                <w:szCs w:val="22"/>
                <w:u w:val="single"/>
              </w:rPr>
            </w:pPr>
            <w:r w:rsidRPr="00792772">
              <w:rPr>
                <w:rFonts w:ascii="Arial" w:eastAsia="SimSun" w:hAnsi="Arial" w:cs="Arial"/>
                <w:i/>
                <w:iCs/>
                <w:sz w:val="22"/>
                <w:szCs w:val="22"/>
                <w:lang w:eastAsia="zh-CN"/>
              </w:rPr>
              <w:t>书记员需要采取的行动：</w:t>
            </w:r>
            <w:r w:rsidRPr="00792772">
              <w:rPr>
                <w:rFonts w:ascii="Arial" w:eastAsia="SimSun" w:hAnsi="Arial" w:cs="Arial"/>
                <w:i/>
                <w:iCs/>
                <w:sz w:val="22"/>
                <w:szCs w:val="22"/>
                <w:lang w:eastAsia="zh-CN"/>
              </w:rPr>
              <w:t>[-] 4</w:t>
            </w:r>
            <w:r w:rsidRPr="00792772">
              <w:rPr>
                <w:rFonts w:ascii="Arial" w:eastAsia="SimSun" w:hAnsi="Arial" w:cs="Arial"/>
                <w:i/>
                <w:iCs/>
                <w:sz w:val="22"/>
                <w:szCs w:val="22"/>
                <w:lang w:eastAsia="zh-CN"/>
              </w:rPr>
              <w:t>、</w:t>
            </w:r>
            <w:r w:rsidRPr="00792772">
              <w:rPr>
                <w:rFonts w:ascii="Arial" w:eastAsia="SimSun" w:hAnsi="Arial" w:cs="Arial"/>
                <w:i/>
                <w:iCs/>
                <w:sz w:val="22"/>
                <w:szCs w:val="22"/>
                <w:lang w:eastAsia="zh-CN"/>
              </w:rPr>
              <w:t>[-] 5</w:t>
            </w:r>
            <w:r w:rsidRPr="00792772">
              <w:rPr>
                <w:rFonts w:ascii="Arial" w:eastAsia="SimSun" w:hAnsi="Arial" w:cs="Arial"/>
                <w:i/>
                <w:iCs/>
                <w:sz w:val="22"/>
                <w:szCs w:val="22"/>
                <w:lang w:eastAsia="zh-CN"/>
              </w:rPr>
              <w:t>、</w:t>
            </w:r>
            <w:r w:rsidRPr="00792772">
              <w:rPr>
                <w:rFonts w:ascii="Arial" w:eastAsia="SimSun" w:hAnsi="Arial" w:cs="Arial"/>
                <w:i/>
                <w:iCs/>
                <w:sz w:val="22"/>
                <w:szCs w:val="22"/>
                <w:lang w:eastAsia="zh-CN"/>
              </w:rPr>
              <w:t>[-] 6</w:t>
            </w:r>
            <w:r w:rsidRPr="00792772">
              <w:rPr>
                <w:rFonts w:ascii="Arial" w:eastAsia="SimSun" w:hAnsi="Arial" w:cs="Arial"/>
                <w:i/>
                <w:iCs/>
                <w:sz w:val="22"/>
                <w:szCs w:val="22"/>
                <w:lang w:eastAsia="zh-CN"/>
              </w:rPr>
              <w:t>、</w:t>
            </w:r>
            <w:r w:rsidRPr="00792772">
              <w:rPr>
                <w:rFonts w:ascii="Arial" w:eastAsia="SimSun" w:hAnsi="Arial" w:cs="Arial"/>
                <w:i/>
                <w:iCs/>
                <w:sz w:val="22"/>
                <w:szCs w:val="22"/>
                <w:lang w:eastAsia="zh-CN"/>
              </w:rPr>
              <w:t>[-] 7</w:t>
            </w:r>
          </w:p>
        </w:tc>
      </w:tr>
    </w:tbl>
    <w:p w14:paraId="2737FCAA" w14:textId="77777777" w:rsidR="00495D60" w:rsidRPr="00792772" w:rsidRDefault="00C5685B" w:rsidP="00DB442A">
      <w:pPr>
        <w:spacing w:before="120"/>
        <w:ind w:left="720" w:hanging="720"/>
        <w:rPr>
          <w:rFonts w:ascii="Arial" w:eastAsia="SimSun" w:hAnsi="Arial" w:cs="Arial"/>
          <w:b/>
          <w:sz w:val="22"/>
          <w:szCs w:val="22"/>
        </w:rPr>
      </w:pPr>
      <w:r w:rsidRPr="00792772">
        <w:rPr>
          <w:rFonts w:ascii="Arial" w:eastAsia="SimSun" w:hAnsi="Arial" w:cs="Arial"/>
          <w:b/>
          <w:bCs/>
          <w:sz w:val="22"/>
          <w:szCs w:val="22"/>
        </w:rPr>
        <w:t>1.</w:t>
      </w:r>
      <w:r w:rsidRPr="00792772">
        <w:rPr>
          <w:rFonts w:ascii="Arial" w:eastAsia="SimSun" w:hAnsi="Arial" w:cs="Arial"/>
          <w:sz w:val="22"/>
          <w:szCs w:val="22"/>
        </w:rPr>
        <w:tab/>
      </w:r>
      <w:r w:rsidRPr="00792772">
        <w:rPr>
          <w:rFonts w:ascii="Arial" w:eastAsia="SimSun" w:hAnsi="Arial" w:cs="Arial"/>
          <w:b/>
          <w:bCs/>
          <w:sz w:val="22"/>
          <w:szCs w:val="22"/>
        </w:rPr>
        <w:t>The defendant pled guilty, or pled not guilty and the verdict of the jury was guilty, or the finding of the court was guilty of:</w:t>
      </w:r>
    </w:p>
    <w:p w14:paraId="4E0F595C" w14:textId="7FE7C7AE" w:rsidR="00C5685B" w:rsidRPr="00792772" w:rsidRDefault="003534F9" w:rsidP="00F07EC2">
      <w:pPr>
        <w:spacing w:after="120"/>
        <w:ind w:left="720" w:hanging="720"/>
        <w:rPr>
          <w:rFonts w:ascii="Arial" w:eastAsia="SimSun" w:hAnsi="Arial" w:cs="Arial"/>
          <w:i/>
          <w:iCs/>
          <w:sz w:val="22"/>
          <w:szCs w:val="22"/>
        </w:rPr>
      </w:pPr>
      <w:r w:rsidRPr="00792772">
        <w:rPr>
          <w:rFonts w:ascii="Arial" w:eastAsia="SimSun" w:hAnsi="Arial" w:cs="Arial"/>
          <w:b/>
          <w:bCs/>
          <w:i/>
          <w:iCs/>
          <w:sz w:val="22"/>
          <w:szCs w:val="22"/>
        </w:rPr>
        <w:tab/>
      </w:r>
      <w:r w:rsidRPr="00792772">
        <w:rPr>
          <w:rFonts w:ascii="Arial" w:eastAsia="SimSun" w:hAnsi="Arial" w:cs="Arial"/>
          <w:b/>
          <w:bCs/>
          <w:i/>
          <w:iCs/>
          <w:sz w:val="22"/>
          <w:szCs w:val="22"/>
          <w:lang w:eastAsia="zh-CN"/>
        </w:rPr>
        <w:t>被告认罪，或不认罪但陪审团裁定有罪，或法院裁定有罪：</w:t>
      </w: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
        <w:gridCol w:w="4009"/>
        <w:gridCol w:w="3827"/>
      </w:tblGrid>
      <w:tr w:rsidR="001428FC" w:rsidRPr="00792772" w14:paraId="273F2185" w14:textId="77777777" w:rsidTr="001428FC">
        <w:trPr>
          <w:trHeight w:val="233"/>
        </w:trPr>
        <w:tc>
          <w:tcPr>
            <w:tcW w:w="804" w:type="dxa"/>
          </w:tcPr>
          <w:p w14:paraId="5E6D3BD4" w14:textId="77777777" w:rsidR="00495D60" w:rsidRPr="00792772" w:rsidRDefault="001428FC" w:rsidP="00DB442A">
            <w:pPr>
              <w:widowControl w:val="0"/>
              <w:jc w:val="center"/>
              <w:rPr>
                <w:rFonts w:ascii="Arial" w:eastAsia="SimSun" w:hAnsi="Arial" w:cs="Arial"/>
                <w:sz w:val="22"/>
                <w:szCs w:val="22"/>
              </w:rPr>
            </w:pPr>
            <w:r w:rsidRPr="00792772">
              <w:rPr>
                <w:rFonts w:ascii="Arial" w:eastAsia="SimSun" w:hAnsi="Arial" w:cs="Arial"/>
                <w:sz w:val="22"/>
                <w:szCs w:val="22"/>
              </w:rPr>
              <w:t>Count</w:t>
            </w:r>
          </w:p>
          <w:p w14:paraId="090EC983" w14:textId="68B32A83" w:rsidR="001428FC" w:rsidRPr="00792772" w:rsidRDefault="00495D60" w:rsidP="00F07EC2">
            <w:pPr>
              <w:widowControl w:val="0"/>
              <w:jc w:val="center"/>
              <w:rPr>
                <w:rFonts w:ascii="Arial" w:eastAsia="SimSun" w:hAnsi="Arial" w:cs="Arial"/>
                <w:i/>
                <w:iCs/>
                <w:sz w:val="22"/>
                <w:szCs w:val="22"/>
              </w:rPr>
            </w:pPr>
            <w:r w:rsidRPr="00792772">
              <w:rPr>
                <w:rFonts w:ascii="Arial" w:eastAsia="SimSun" w:hAnsi="Arial" w:cs="Arial"/>
                <w:i/>
                <w:iCs/>
                <w:sz w:val="22"/>
                <w:szCs w:val="22"/>
                <w:lang w:eastAsia="zh-CN"/>
              </w:rPr>
              <w:t>编号</w:t>
            </w:r>
          </w:p>
        </w:tc>
        <w:tc>
          <w:tcPr>
            <w:tcW w:w="4009" w:type="dxa"/>
          </w:tcPr>
          <w:p w14:paraId="5D12FD0B" w14:textId="77777777" w:rsidR="00495D60" w:rsidRPr="00792772" w:rsidRDefault="001428FC" w:rsidP="00DB442A">
            <w:pPr>
              <w:widowControl w:val="0"/>
              <w:jc w:val="center"/>
              <w:rPr>
                <w:rFonts w:ascii="Arial" w:eastAsia="SimSun" w:hAnsi="Arial" w:cs="Arial"/>
                <w:sz w:val="22"/>
                <w:szCs w:val="22"/>
              </w:rPr>
            </w:pPr>
            <w:r w:rsidRPr="00792772">
              <w:rPr>
                <w:rFonts w:ascii="Arial" w:eastAsia="SimSun" w:hAnsi="Arial" w:cs="Arial"/>
                <w:sz w:val="22"/>
                <w:szCs w:val="22"/>
              </w:rPr>
              <w:t>Crime</w:t>
            </w:r>
          </w:p>
          <w:p w14:paraId="1755587F" w14:textId="724D27CA" w:rsidR="001428FC" w:rsidRPr="00792772" w:rsidRDefault="00495D60" w:rsidP="00F07EC2">
            <w:pPr>
              <w:widowControl w:val="0"/>
              <w:jc w:val="center"/>
              <w:rPr>
                <w:rFonts w:ascii="Arial" w:eastAsia="SimSun" w:hAnsi="Arial" w:cs="Arial"/>
                <w:i/>
                <w:iCs/>
                <w:sz w:val="22"/>
                <w:szCs w:val="22"/>
              </w:rPr>
            </w:pPr>
            <w:r w:rsidRPr="00792772">
              <w:rPr>
                <w:rFonts w:ascii="Arial" w:eastAsia="SimSun" w:hAnsi="Arial" w:cs="Arial"/>
                <w:i/>
                <w:iCs/>
                <w:sz w:val="22"/>
                <w:szCs w:val="22"/>
                <w:lang w:eastAsia="zh-CN"/>
              </w:rPr>
              <w:t>罪行</w:t>
            </w:r>
          </w:p>
        </w:tc>
        <w:tc>
          <w:tcPr>
            <w:tcW w:w="3827" w:type="dxa"/>
          </w:tcPr>
          <w:p w14:paraId="4E546D9C" w14:textId="77777777" w:rsidR="00495D60" w:rsidRPr="00792772" w:rsidRDefault="001428FC" w:rsidP="00DB442A">
            <w:pPr>
              <w:jc w:val="center"/>
              <w:rPr>
                <w:rFonts w:ascii="Arial" w:eastAsia="SimSun" w:hAnsi="Arial" w:cs="Arial"/>
                <w:sz w:val="22"/>
                <w:szCs w:val="22"/>
              </w:rPr>
            </w:pPr>
            <w:r w:rsidRPr="00792772">
              <w:rPr>
                <w:rFonts w:ascii="Arial" w:eastAsia="SimSun" w:hAnsi="Arial" w:cs="Arial"/>
                <w:sz w:val="22"/>
                <w:szCs w:val="22"/>
              </w:rPr>
              <w:t>RCW or Ordinance (with subsection)</w:t>
            </w:r>
          </w:p>
          <w:p w14:paraId="4030B290" w14:textId="027C79AD" w:rsidR="001428FC" w:rsidRPr="00792772" w:rsidRDefault="00495D60" w:rsidP="00F07EC2">
            <w:pPr>
              <w:jc w:val="center"/>
              <w:rPr>
                <w:rFonts w:ascii="Arial" w:eastAsia="SimSun" w:hAnsi="Arial" w:cs="Arial"/>
                <w:i/>
                <w:iCs/>
                <w:sz w:val="22"/>
                <w:szCs w:val="22"/>
              </w:rPr>
            </w:pPr>
            <w:r w:rsidRPr="00792772">
              <w:rPr>
                <w:rFonts w:ascii="Arial" w:eastAsia="SimSun" w:hAnsi="Arial" w:cs="Arial"/>
                <w:i/>
                <w:iCs/>
                <w:sz w:val="22"/>
                <w:szCs w:val="22"/>
                <w:lang w:eastAsia="zh-CN"/>
              </w:rPr>
              <w:t xml:space="preserve">RCW </w:t>
            </w:r>
            <w:r w:rsidRPr="00792772">
              <w:rPr>
                <w:rFonts w:ascii="Arial" w:eastAsia="SimSun" w:hAnsi="Arial" w:cs="Arial"/>
                <w:i/>
                <w:iCs/>
                <w:sz w:val="22"/>
                <w:szCs w:val="22"/>
                <w:lang w:eastAsia="zh-CN"/>
              </w:rPr>
              <w:t>或条例（含小节）</w:t>
            </w:r>
          </w:p>
        </w:tc>
      </w:tr>
      <w:tr w:rsidR="00C5685B" w:rsidRPr="00792772" w14:paraId="29EF1896" w14:textId="77777777" w:rsidTr="001428FC">
        <w:trPr>
          <w:trHeight w:val="317"/>
        </w:trPr>
        <w:tc>
          <w:tcPr>
            <w:tcW w:w="804" w:type="dxa"/>
          </w:tcPr>
          <w:p w14:paraId="067D3EE3" w14:textId="4047D648" w:rsidR="00C5685B" w:rsidRPr="00792772" w:rsidRDefault="00C5685B" w:rsidP="003534F9">
            <w:pPr>
              <w:widowControl w:val="0"/>
              <w:jc w:val="center"/>
              <w:rPr>
                <w:rFonts w:ascii="Arial" w:eastAsia="SimSun" w:hAnsi="Arial" w:cs="Arial"/>
                <w:sz w:val="22"/>
                <w:szCs w:val="22"/>
              </w:rPr>
            </w:pPr>
            <w:r w:rsidRPr="00792772">
              <w:rPr>
                <w:rFonts w:ascii="Arial" w:eastAsia="SimSun" w:hAnsi="Arial" w:cs="Arial"/>
                <w:sz w:val="22"/>
                <w:szCs w:val="22"/>
              </w:rPr>
              <w:t>1.</w:t>
            </w:r>
          </w:p>
        </w:tc>
        <w:tc>
          <w:tcPr>
            <w:tcW w:w="4009" w:type="dxa"/>
          </w:tcPr>
          <w:p w14:paraId="0DE24476" w14:textId="56AA27BB" w:rsidR="00C5685B" w:rsidRPr="00792772" w:rsidRDefault="00C5685B" w:rsidP="00DB442A">
            <w:pPr>
              <w:widowControl w:val="0"/>
              <w:rPr>
                <w:rFonts w:ascii="Arial" w:eastAsia="SimSun" w:hAnsi="Arial" w:cs="Arial"/>
                <w:sz w:val="22"/>
                <w:szCs w:val="22"/>
              </w:rPr>
            </w:pPr>
          </w:p>
        </w:tc>
        <w:tc>
          <w:tcPr>
            <w:tcW w:w="3827" w:type="dxa"/>
          </w:tcPr>
          <w:p w14:paraId="3C692CF9" w14:textId="464B6D3A" w:rsidR="00C5685B" w:rsidRPr="00792772" w:rsidRDefault="00C5685B" w:rsidP="00DB442A">
            <w:pPr>
              <w:rPr>
                <w:rFonts w:ascii="Arial" w:eastAsia="SimSun" w:hAnsi="Arial" w:cs="Arial"/>
                <w:sz w:val="22"/>
                <w:szCs w:val="22"/>
              </w:rPr>
            </w:pPr>
          </w:p>
        </w:tc>
      </w:tr>
      <w:tr w:rsidR="00C5685B" w:rsidRPr="00792772" w14:paraId="67813237" w14:textId="77777777" w:rsidTr="001428FC">
        <w:trPr>
          <w:trHeight w:val="317"/>
        </w:trPr>
        <w:tc>
          <w:tcPr>
            <w:tcW w:w="804" w:type="dxa"/>
          </w:tcPr>
          <w:p w14:paraId="548EFAF2" w14:textId="02D693B4" w:rsidR="00C5685B" w:rsidRPr="00792772" w:rsidRDefault="00C5685B" w:rsidP="003534F9">
            <w:pPr>
              <w:widowControl w:val="0"/>
              <w:jc w:val="center"/>
              <w:rPr>
                <w:rFonts w:ascii="Arial" w:eastAsia="SimSun" w:hAnsi="Arial" w:cs="Arial"/>
                <w:sz w:val="22"/>
                <w:szCs w:val="22"/>
              </w:rPr>
            </w:pPr>
            <w:r w:rsidRPr="00792772">
              <w:rPr>
                <w:rFonts w:ascii="Arial" w:eastAsia="SimSun" w:hAnsi="Arial" w:cs="Arial"/>
                <w:sz w:val="22"/>
                <w:szCs w:val="22"/>
              </w:rPr>
              <w:t>2.</w:t>
            </w:r>
          </w:p>
        </w:tc>
        <w:tc>
          <w:tcPr>
            <w:tcW w:w="4009" w:type="dxa"/>
          </w:tcPr>
          <w:p w14:paraId="0C3E088F" w14:textId="77777777" w:rsidR="00C5685B" w:rsidRPr="00792772" w:rsidRDefault="00C5685B" w:rsidP="00DB442A">
            <w:pPr>
              <w:rPr>
                <w:rFonts w:ascii="Arial" w:eastAsia="SimSun" w:hAnsi="Arial" w:cs="Arial"/>
                <w:sz w:val="22"/>
                <w:szCs w:val="22"/>
              </w:rPr>
            </w:pPr>
          </w:p>
        </w:tc>
        <w:tc>
          <w:tcPr>
            <w:tcW w:w="3827" w:type="dxa"/>
          </w:tcPr>
          <w:p w14:paraId="42DB05FA" w14:textId="77777777" w:rsidR="00C5685B" w:rsidRPr="00792772" w:rsidRDefault="00C5685B" w:rsidP="00DB442A">
            <w:pPr>
              <w:rPr>
                <w:rFonts w:ascii="Arial" w:eastAsia="SimSun" w:hAnsi="Arial" w:cs="Arial"/>
                <w:sz w:val="22"/>
                <w:szCs w:val="22"/>
              </w:rPr>
            </w:pPr>
          </w:p>
        </w:tc>
      </w:tr>
      <w:tr w:rsidR="00C5685B" w:rsidRPr="00792772" w14:paraId="2FC5B538" w14:textId="77777777" w:rsidTr="001428FC">
        <w:trPr>
          <w:trHeight w:val="317"/>
        </w:trPr>
        <w:tc>
          <w:tcPr>
            <w:tcW w:w="804" w:type="dxa"/>
          </w:tcPr>
          <w:p w14:paraId="6270657C" w14:textId="1C462342" w:rsidR="00C5685B" w:rsidRPr="00792772" w:rsidRDefault="00C5685B" w:rsidP="003534F9">
            <w:pPr>
              <w:widowControl w:val="0"/>
              <w:jc w:val="center"/>
              <w:rPr>
                <w:rFonts w:ascii="Arial" w:eastAsia="SimSun" w:hAnsi="Arial" w:cs="Arial"/>
                <w:sz w:val="22"/>
                <w:szCs w:val="22"/>
              </w:rPr>
            </w:pPr>
            <w:r w:rsidRPr="00792772">
              <w:rPr>
                <w:rFonts w:ascii="Arial" w:eastAsia="SimSun" w:hAnsi="Arial" w:cs="Arial"/>
                <w:sz w:val="22"/>
                <w:szCs w:val="22"/>
              </w:rPr>
              <w:t>3.</w:t>
            </w:r>
          </w:p>
        </w:tc>
        <w:tc>
          <w:tcPr>
            <w:tcW w:w="4009" w:type="dxa"/>
          </w:tcPr>
          <w:p w14:paraId="0CF22968" w14:textId="77777777" w:rsidR="00C5685B" w:rsidRPr="00792772" w:rsidRDefault="00C5685B" w:rsidP="00DB442A">
            <w:pPr>
              <w:rPr>
                <w:rFonts w:ascii="Arial" w:eastAsia="SimSun" w:hAnsi="Arial" w:cs="Arial"/>
                <w:sz w:val="22"/>
                <w:szCs w:val="22"/>
              </w:rPr>
            </w:pPr>
          </w:p>
        </w:tc>
        <w:tc>
          <w:tcPr>
            <w:tcW w:w="3827" w:type="dxa"/>
          </w:tcPr>
          <w:p w14:paraId="412B28B6" w14:textId="77777777" w:rsidR="00C5685B" w:rsidRPr="00792772" w:rsidRDefault="00C5685B" w:rsidP="00DB442A">
            <w:pPr>
              <w:rPr>
                <w:rFonts w:ascii="Arial" w:eastAsia="SimSun" w:hAnsi="Arial" w:cs="Arial"/>
                <w:sz w:val="22"/>
                <w:szCs w:val="22"/>
              </w:rPr>
            </w:pPr>
          </w:p>
        </w:tc>
      </w:tr>
      <w:tr w:rsidR="00C5685B" w:rsidRPr="00792772" w14:paraId="2D9AE908" w14:textId="77777777" w:rsidTr="001428FC">
        <w:trPr>
          <w:trHeight w:val="317"/>
        </w:trPr>
        <w:tc>
          <w:tcPr>
            <w:tcW w:w="804" w:type="dxa"/>
          </w:tcPr>
          <w:p w14:paraId="4EC5FCC9" w14:textId="7622DFFA" w:rsidR="00C5685B" w:rsidRPr="00792772" w:rsidRDefault="00C5685B" w:rsidP="003534F9">
            <w:pPr>
              <w:widowControl w:val="0"/>
              <w:jc w:val="center"/>
              <w:rPr>
                <w:rFonts w:ascii="Arial" w:eastAsia="SimSun" w:hAnsi="Arial" w:cs="Arial"/>
                <w:sz w:val="22"/>
                <w:szCs w:val="22"/>
              </w:rPr>
            </w:pPr>
            <w:r w:rsidRPr="00792772">
              <w:rPr>
                <w:rFonts w:ascii="Arial" w:eastAsia="SimSun" w:hAnsi="Arial" w:cs="Arial"/>
                <w:sz w:val="22"/>
                <w:szCs w:val="22"/>
              </w:rPr>
              <w:t>4.</w:t>
            </w:r>
          </w:p>
        </w:tc>
        <w:tc>
          <w:tcPr>
            <w:tcW w:w="4009" w:type="dxa"/>
          </w:tcPr>
          <w:p w14:paraId="1C7F83E3" w14:textId="77777777" w:rsidR="00C5685B" w:rsidRPr="00792772" w:rsidRDefault="00C5685B" w:rsidP="00DB442A">
            <w:pPr>
              <w:rPr>
                <w:rFonts w:ascii="Arial" w:eastAsia="SimSun" w:hAnsi="Arial" w:cs="Arial"/>
                <w:sz w:val="22"/>
                <w:szCs w:val="22"/>
              </w:rPr>
            </w:pPr>
          </w:p>
        </w:tc>
        <w:tc>
          <w:tcPr>
            <w:tcW w:w="3827" w:type="dxa"/>
          </w:tcPr>
          <w:p w14:paraId="62F35F46" w14:textId="77777777" w:rsidR="00C5685B" w:rsidRPr="00792772" w:rsidRDefault="00C5685B" w:rsidP="00DB442A">
            <w:pPr>
              <w:rPr>
                <w:rFonts w:ascii="Arial" w:eastAsia="SimSun" w:hAnsi="Arial" w:cs="Arial"/>
                <w:sz w:val="22"/>
                <w:szCs w:val="22"/>
              </w:rPr>
            </w:pPr>
          </w:p>
        </w:tc>
      </w:tr>
    </w:tbl>
    <w:p w14:paraId="17B2BAB7" w14:textId="77777777" w:rsidR="00495D60" w:rsidRPr="00792772" w:rsidRDefault="00C5685B" w:rsidP="00DB442A">
      <w:pPr>
        <w:spacing w:before="120"/>
        <w:ind w:left="1440" w:hanging="720"/>
        <w:rPr>
          <w:rFonts w:ascii="Arial" w:eastAsia="SimSun" w:hAnsi="Arial" w:cs="Arial"/>
          <w:sz w:val="22"/>
          <w:szCs w:val="22"/>
        </w:rPr>
      </w:pPr>
      <w:proofErr w:type="gramStart"/>
      <w:r w:rsidRPr="00792772">
        <w:rPr>
          <w:rFonts w:ascii="Arial" w:eastAsia="SimSun" w:hAnsi="Arial" w:cs="Arial"/>
          <w:b/>
          <w:bCs/>
          <w:i/>
          <w:iCs/>
          <w:sz w:val="22"/>
          <w:szCs w:val="22"/>
        </w:rPr>
        <w:t>GV</w:t>
      </w:r>
      <w:r w:rsidRPr="00792772">
        <w:rPr>
          <w:rFonts w:ascii="Arial" w:eastAsia="SimSun" w:hAnsi="Arial" w:cs="Arial"/>
          <w:b/>
          <w:bCs/>
          <w:sz w:val="22"/>
          <w:szCs w:val="22"/>
        </w:rPr>
        <w:t xml:space="preserve">  </w:t>
      </w:r>
      <w:r w:rsidRPr="00792772">
        <w:rPr>
          <w:rFonts w:ascii="Arial" w:eastAsia="SimSun" w:hAnsi="Arial" w:cs="Arial"/>
          <w:sz w:val="22"/>
          <w:szCs w:val="22"/>
        </w:rPr>
        <w:t>[  ]</w:t>
      </w:r>
      <w:proofErr w:type="gramEnd"/>
      <w:r w:rsidRPr="00792772">
        <w:rPr>
          <w:rFonts w:ascii="Arial" w:eastAsia="SimSun" w:hAnsi="Arial" w:cs="Arial"/>
          <w:sz w:val="22"/>
          <w:szCs w:val="22"/>
        </w:rPr>
        <w:t xml:space="preserve"> In count/s _________, </w:t>
      </w:r>
      <w:r w:rsidRPr="00792772">
        <w:rPr>
          <w:rFonts w:ascii="Arial" w:eastAsia="SimSun" w:hAnsi="Arial" w:cs="Arial"/>
          <w:b/>
          <w:bCs/>
          <w:sz w:val="22"/>
          <w:szCs w:val="22"/>
        </w:rPr>
        <w:t>domestic violence – intimate partner</w:t>
      </w:r>
      <w:r w:rsidRPr="00792772">
        <w:rPr>
          <w:rFonts w:ascii="Arial" w:eastAsia="SimSun" w:hAnsi="Arial" w:cs="Arial"/>
          <w:sz w:val="22"/>
          <w:szCs w:val="22"/>
        </w:rPr>
        <w:t xml:space="preserve"> was pled and proved.</w:t>
      </w:r>
    </w:p>
    <w:p w14:paraId="2AEAA143" w14:textId="3A90539B" w:rsidR="00C5685B" w:rsidRPr="00792772" w:rsidRDefault="00495D60" w:rsidP="00F07EC2">
      <w:pPr>
        <w:ind w:left="1440" w:hanging="720"/>
        <w:rPr>
          <w:rFonts w:ascii="Arial" w:eastAsia="SimSun" w:hAnsi="Arial" w:cs="Arial"/>
          <w:i/>
          <w:iCs/>
          <w:sz w:val="22"/>
          <w:szCs w:val="22"/>
        </w:rPr>
      </w:pPr>
      <w:proofErr w:type="gramStart"/>
      <w:r w:rsidRPr="00792772">
        <w:rPr>
          <w:rFonts w:ascii="Arial" w:eastAsia="SimSun" w:hAnsi="Arial" w:cs="Arial"/>
          <w:b/>
          <w:bCs/>
          <w:i/>
          <w:iCs/>
          <w:sz w:val="22"/>
          <w:szCs w:val="22"/>
          <w:lang w:eastAsia="zh-CN"/>
        </w:rPr>
        <w:t xml:space="preserve">GV  </w:t>
      </w:r>
      <w:r w:rsidRPr="00792772">
        <w:rPr>
          <w:rFonts w:ascii="Arial" w:eastAsia="SimSun" w:hAnsi="Arial" w:cs="Arial"/>
          <w:i/>
          <w:iCs/>
          <w:sz w:val="22"/>
          <w:szCs w:val="22"/>
          <w:lang w:eastAsia="zh-CN"/>
        </w:rPr>
        <w:t>[</w:t>
      </w:r>
      <w:proofErr w:type="gramEnd"/>
      <w:r w:rsidRPr="00792772">
        <w:rPr>
          <w:rFonts w:ascii="Arial" w:eastAsia="SimSun" w:hAnsi="Arial" w:cs="Arial"/>
          <w:i/>
          <w:iCs/>
          <w:sz w:val="22"/>
          <w:szCs w:val="22"/>
          <w:lang w:eastAsia="zh-CN"/>
        </w:rPr>
        <w:t xml:space="preserve">-] </w:t>
      </w:r>
      <w:r w:rsidRPr="00792772">
        <w:rPr>
          <w:rFonts w:ascii="Arial" w:eastAsia="SimSun" w:hAnsi="Arial" w:cs="Arial"/>
          <w:i/>
          <w:iCs/>
          <w:sz w:val="22"/>
          <w:szCs w:val="22"/>
          <w:lang w:eastAsia="zh-CN"/>
        </w:rPr>
        <w:t>在编号</w:t>
      </w:r>
      <w:r w:rsidRPr="00792772">
        <w:rPr>
          <w:rFonts w:ascii="Arial" w:eastAsia="SimSun" w:hAnsi="Arial" w:cs="Arial"/>
          <w:i/>
          <w:iCs/>
          <w:sz w:val="22"/>
          <w:szCs w:val="22"/>
          <w:lang w:eastAsia="zh-CN"/>
        </w:rPr>
        <w:t xml:space="preserve"> </w:t>
      </w:r>
      <w:r w:rsidRPr="00792772">
        <w:rPr>
          <w:rFonts w:ascii="Arial" w:eastAsia="SimSun" w:hAnsi="Arial" w:cs="Arial"/>
          <w:sz w:val="22"/>
          <w:szCs w:val="22"/>
          <w:lang w:eastAsia="zh-CN"/>
        </w:rPr>
        <w:tab/>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下，</w:t>
      </w:r>
      <w:r w:rsidRPr="00792772">
        <w:rPr>
          <w:rFonts w:ascii="Arial" w:eastAsia="SimSun" w:hAnsi="Arial" w:cs="Arial"/>
          <w:b/>
          <w:bCs/>
          <w:i/>
          <w:iCs/>
          <w:sz w:val="22"/>
          <w:szCs w:val="22"/>
          <w:lang w:eastAsia="zh-CN"/>
        </w:rPr>
        <w:t>家庭暴力</w:t>
      </w:r>
      <w:r w:rsidRPr="00792772">
        <w:rPr>
          <w:rFonts w:ascii="Arial" w:eastAsia="SimSun" w:hAnsi="Arial" w:cs="Arial"/>
          <w:b/>
          <w:bCs/>
          <w:i/>
          <w:iCs/>
          <w:sz w:val="22"/>
          <w:szCs w:val="22"/>
          <w:lang w:eastAsia="zh-CN"/>
        </w:rPr>
        <w:t>——</w:t>
      </w:r>
      <w:r w:rsidRPr="00792772">
        <w:rPr>
          <w:rFonts w:ascii="Arial" w:eastAsia="SimSun" w:hAnsi="Arial" w:cs="Arial"/>
          <w:b/>
          <w:bCs/>
          <w:i/>
          <w:iCs/>
          <w:sz w:val="22"/>
          <w:szCs w:val="22"/>
          <w:lang w:eastAsia="zh-CN"/>
        </w:rPr>
        <w:t>亲密伴侣</w:t>
      </w:r>
      <w:r w:rsidRPr="00792772">
        <w:rPr>
          <w:rFonts w:ascii="Arial" w:eastAsia="SimSun" w:hAnsi="Arial" w:cs="Arial"/>
          <w:i/>
          <w:iCs/>
          <w:sz w:val="22"/>
          <w:szCs w:val="22"/>
          <w:lang w:eastAsia="zh-CN"/>
        </w:rPr>
        <w:t>已认罪并被证实。</w:t>
      </w:r>
    </w:p>
    <w:p w14:paraId="5F4E5813" w14:textId="77777777" w:rsidR="00495D60" w:rsidRPr="00792772" w:rsidRDefault="00C5685B" w:rsidP="00DB442A">
      <w:pPr>
        <w:spacing w:before="120"/>
        <w:ind w:left="1440" w:hanging="720"/>
        <w:rPr>
          <w:rFonts w:ascii="Arial" w:eastAsia="SimSun" w:hAnsi="Arial" w:cs="Arial"/>
          <w:sz w:val="22"/>
          <w:szCs w:val="22"/>
        </w:rPr>
      </w:pPr>
      <w:proofErr w:type="gramStart"/>
      <w:r w:rsidRPr="00792772">
        <w:rPr>
          <w:rFonts w:ascii="Arial" w:eastAsia="SimSun" w:hAnsi="Arial" w:cs="Arial"/>
          <w:b/>
          <w:bCs/>
          <w:i/>
          <w:iCs/>
          <w:sz w:val="22"/>
          <w:szCs w:val="22"/>
        </w:rPr>
        <w:t>GV</w:t>
      </w:r>
      <w:r w:rsidRPr="00792772">
        <w:rPr>
          <w:rFonts w:ascii="Arial" w:eastAsia="SimSun" w:hAnsi="Arial" w:cs="Arial"/>
          <w:b/>
          <w:bCs/>
          <w:sz w:val="22"/>
          <w:szCs w:val="22"/>
        </w:rPr>
        <w:t xml:space="preserve">  </w:t>
      </w:r>
      <w:r w:rsidRPr="00792772">
        <w:rPr>
          <w:rFonts w:ascii="Arial" w:eastAsia="SimSun" w:hAnsi="Arial" w:cs="Arial"/>
          <w:sz w:val="22"/>
          <w:szCs w:val="22"/>
        </w:rPr>
        <w:t>[  ]</w:t>
      </w:r>
      <w:proofErr w:type="gramEnd"/>
      <w:r w:rsidRPr="00792772">
        <w:rPr>
          <w:rFonts w:ascii="Arial" w:eastAsia="SimSun" w:hAnsi="Arial" w:cs="Arial"/>
          <w:sz w:val="22"/>
          <w:szCs w:val="22"/>
        </w:rPr>
        <w:t xml:space="preserve"> In count/s _________, </w:t>
      </w:r>
      <w:r w:rsidRPr="00792772">
        <w:rPr>
          <w:rFonts w:ascii="Arial" w:eastAsia="SimSun" w:hAnsi="Arial" w:cs="Arial"/>
          <w:b/>
          <w:bCs/>
          <w:sz w:val="22"/>
          <w:szCs w:val="22"/>
        </w:rPr>
        <w:t>domestic violence –</w:t>
      </w:r>
      <w:r w:rsidRPr="00792772">
        <w:rPr>
          <w:rFonts w:ascii="Arial" w:eastAsia="SimSun" w:hAnsi="Arial" w:cs="Arial"/>
          <w:sz w:val="22"/>
          <w:szCs w:val="22"/>
        </w:rPr>
        <w:t xml:space="preserve"> </w:t>
      </w:r>
      <w:r w:rsidRPr="00792772">
        <w:rPr>
          <w:rFonts w:ascii="Arial" w:eastAsia="SimSun" w:hAnsi="Arial" w:cs="Arial"/>
          <w:b/>
          <w:bCs/>
          <w:sz w:val="22"/>
          <w:szCs w:val="22"/>
        </w:rPr>
        <w:t>family or household member</w:t>
      </w:r>
      <w:r w:rsidRPr="00792772">
        <w:rPr>
          <w:rFonts w:ascii="Arial" w:eastAsia="SimSun" w:hAnsi="Arial" w:cs="Arial"/>
          <w:sz w:val="22"/>
          <w:szCs w:val="22"/>
        </w:rPr>
        <w:t xml:space="preserve"> was pled and proved.</w:t>
      </w:r>
    </w:p>
    <w:p w14:paraId="06395A84" w14:textId="1BA7E4B5" w:rsidR="00C5685B" w:rsidRPr="00792772" w:rsidRDefault="00495D60" w:rsidP="00F07EC2">
      <w:pPr>
        <w:ind w:left="1440" w:hanging="720"/>
        <w:rPr>
          <w:rFonts w:ascii="Arial" w:eastAsia="SimSun" w:hAnsi="Arial" w:cs="Arial"/>
          <w:i/>
          <w:iCs/>
          <w:sz w:val="22"/>
          <w:szCs w:val="22"/>
        </w:rPr>
      </w:pPr>
      <w:proofErr w:type="gramStart"/>
      <w:r w:rsidRPr="00792772">
        <w:rPr>
          <w:rFonts w:ascii="Arial" w:eastAsia="SimSun" w:hAnsi="Arial" w:cs="Arial"/>
          <w:b/>
          <w:bCs/>
          <w:i/>
          <w:iCs/>
          <w:sz w:val="22"/>
          <w:szCs w:val="22"/>
          <w:lang w:eastAsia="zh-CN"/>
        </w:rPr>
        <w:t xml:space="preserve">GV  </w:t>
      </w:r>
      <w:r w:rsidRPr="00792772">
        <w:rPr>
          <w:rFonts w:ascii="Arial" w:eastAsia="SimSun" w:hAnsi="Arial" w:cs="Arial"/>
          <w:i/>
          <w:iCs/>
          <w:sz w:val="22"/>
          <w:szCs w:val="22"/>
          <w:lang w:eastAsia="zh-CN"/>
        </w:rPr>
        <w:t>[</w:t>
      </w:r>
      <w:proofErr w:type="gramEnd"/>
      <w:r w:rsidRPr="00792772">
        <w:rPr>
          <w:rFonts w:ascii="Arial" w:eastAsia="SimSun" w:hAnsi="Arial" w:cs="Arial"/>
          <w:i/>
          <w:iCs/>
          <w:sz w:val="22"/>
          <w:szCs w:val="22"/>
          <w:lang w:eastAsia="zh-CN"/>
        </w:rPr>
        <w:t xml:space="preserve">-] </w:t>
      </w:r>
      <w:r w:rsidRPr="00792772">
        <w:rPr>
          <w:rFonts w:ascii="Arial" w:eastAsia="SimSun" w:hAnsi="Arial" w:cs="Arial"/>
          <w:i/>
          <w:iCs/>
          <w:sz w:val="22"/>
          <w:szCs w:val="22"/>
          <w:lang w:eastAsia="zh-CN"/>
        </w:rPr>
        <w:t>在编号</w:t>
      </w:r>
      <w:r w:rsidRPr="00792772">
        <w:rPr>
          <w:rFonts w:ascii="Arial" w:eastAsia="SimSun" w:hAnsi="Arial" w:cs="Arial"/>
          <w:i/>
          <w:iCs/>
          <w:sz w:val="22"/>
          <w:szCs w:val="22"/>
          <w:lang w:eastAsia="zh-CN"/>
        </w:rPr>
        <w:t xml:space="preserve"> </w:t>
      </w:r>
      <w:r w:rsidRPr="00792772">
        <w:rPr>
          <w:rFonts w:ascii="Arial" w:eastAsia="SimSun" w:hAnsi="Arial" w:cs="Arial"/>
          <w:sz w:val="22"/>
          <w:szCs w:val="22"/>
          <w:lang w:eastAsia="zh-CN"/>
        </w:rPr>
        <w:tab/>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w:t>
      </w:r>
      <w:r w:rsidRPr="00792772">
        <w:rPr>
          <w:rFonts w:ascii="Arial" w:eastAsia="SimSun" w:hAnsi="Arial" w:cs="Arial"/>
          <w:b/>
          <w:bCs/>
          <w:i/>
          <w:iCs/>
          <w:sz w:val="22"/>
          <w:szCs w:val="22"/>
          <w:lang w:eastAsia="zh-CN"/>
        </w:rPr>
        <w:t>家庭暴力</w:t>
      </w:r>
      <w:r w:rsidRPr="00792772">
        <w:rPr>
          <w:rFonts w:ascii="Arial" w:eastAsia="SimSun" w:hAnsi="Arial" w:cs="Arial"/>
          <w:b/>
          <w:bCs/>
          <w:i/>
          <w:iCs/>
          <w:sz w:val="22"/>
          <w:szCs w:val="22"/>
          <w:lang w:eastAsia="zh-CN"/>
        </w:rPr>
        <w:t>——</w:t>
      </w:r>
      <w:r w:rsidRPr="00792772">
        <w:rPr>
          <w:rFonts w:ascii="Arial" w:eastAsia="SimSun" w:hAnsi="Arial" w:cs="Arial"/>
          <w:b/>
          <w:bCs/>
          <w:i/>
          <w:iCs/>
          <w:sz w:val="22"/>
          <w:szCs w:val="22"/>
          <w:lang w:eastAsia="zh-CN"/>
        </w:rPr>
        <w:t>家庭成员或同住者</w:t>
      </w:r>
      <w:r w:rsidRPr="00792772">
        <w:rPr>
          <w:rFonts w:ascii="Arial" w:eastAsia="SimSun" w:hAnsi="Arial" w:cs="Arial"/>
          <w:i/>
          <w:iCs/>
          <w:sz w:val="22"/>
          <w:szCs w:val="22"/>
          <w:lang w:eastAsia="zh-CN"/>
        </w:rPr>
        <w:t>已认罪并被证实。</w:t>
      </w:r>
    </w:p>
    <w:p w14:paraId="22ECADA7" w14:textId="77777777" w:rsidR="00495D60" w:rsidRPr="00792772" w:rsidRDefault="00C5685B" w:rsidP="00DB442A">
      <w:pPr>
        <w:spacing w:before="120"/>
        <w:ind w:left="720"/>
        <w:rPr>
          <w:rFonts w:ascii="Arial" w:eastAsia="SimSun" w:hAnsi="Arial" w:cs="Arial"/>
          <w:sz w:val="22"/>
          <w:szCs w:val="22"/>
        </w:rPr>
      </w:pPr>
      <w:r w:rsidRPr="00792772">
        <w:rPr>
          <w:rFonts w:ascii="Arial" w:eastAsia="SimSun" w:hAnsi="Arial" w:cs="Arial"/>
          <w:sz w:val="22"/>
          <w:szCs w:val="22"/>
        </w:rPr>
        <w:t>Therefore, the defendant is adjudged guilty and sentenced as follows:</w:t>
      </w:r>
    </w:p>
    <w:p w14:paraId="61521EE4" w14:textId="4CDE5961" w:rsidR="00C5685B" w:rsidRPr="00792772" w:rsidRDefault="00495D60" w:rsidP="00F07EC2">
      <w:pPr>
        <w:ind w:left="720"/>
        <w:rPr>
          <w:rFonts w:ascii="Arial" w:eastAsia="SimSun" w:hAnsi="Arial" w:cs="Arial"/>
          <w:i/>
          <w:iCs/>
          <w:sz w:val="22"/>
          <w:szCs w:val="22"/>
        </w:rPr>
      </w:pPr>
      <w:r w:rsidRPr="00792772">
        <w:rPr>
          <w:rFonts w:ascii="Arial" w:eastAsia="SimSun" w:hAnsi="Arial" w:cs="Arial"/>
          <w:i/>
          <w:iCs/>
          <w:sz w:val="22"/>
          <w:szCs w:val="22"/>
          <w:lang w:eastAsia="zh-CN"/>
        </w:rPr>
        <w:t>因此，被告被判有罪，量刑如下：</w:t>
      </w:r>
    </w:p>
    <w:p w14:paraId="15BA906D" w14:textId="77777777" w:rsidR="00495D60" w:rsidRPr="00792772" w:rsidRDefault="00C5685B" w:rsidP="00DB442A">
      <w:pPr>
        <w:tabs>
          <w:tab w:val="left" w:pos="3060"/>
          <w:tab w:val="left" w:pos="5220"/>
        </w:tabs>
        <w:spacing w:before="120"/>
        <w:ind w:left="720"/>
        <w:rPr>
          <w:rFonts w:ascii="Arial" w:eastAsia="SimSun" w:hAnsi="Arial" w:cs="Arial"/>
          <w:sz w:val="22"/>
          <w:szCs w:val="22"/>
        </w:rPr>
      </w:pPr>
      <w:r w:rsidRPr="00792772">
        <w:rPr>
          <w:rFonts w:ascii="Arial" w:eastAsia="SimSun" w:hAnsi="Arial" w:cs="Arial"/>
          <w:sz w:val="22"/>
          <w:szCs w:val="22"/>
        </w:rPr>
        <w:t xml:space="preserve">Sentence is suspended/deferred for </w:t>
      </w:r>
      <w:r w:rsidRPr="00792772">
        <w:rPr>
          <w:rFonts w:ascii="Arial" w:eastAsia="SimSun" w:hAnsi="Arial" w:cs="Arial"/>
          <w:sz w:val="22"/>
          <w:szCs w:val="22"/>
          <w:u w:val="single"/>
        </w:rPr>
        <w:tab/>
      </w:r>
      <w:r w:rsidRPr="00792772">
        <w:rPr>
          <w:rFonts w:ascii="Arial" w:eastAsia="SimSun" w:hAnsi="Arial" w:cs="Arial"/>
          <w:sz w:val="22"/>
          <w:szCs w:val="22"/>
        </w:rPr>
        <w:t xml:space="preserve"> months/years on the following conditions:</w:t>
      </w:r>
    </w:p>
    <w:p w14:paraId="2677FFB9" w14:textId="00247AEC" w:rsidR="00C5685B" w:rsidRPr="00792772" w:rsidRDefault="00495D60" w:rsidP="00F07EC2">
      <w:pPr>
        <w:tabs>
          <w:tab w:val="left" w:pos="3060"/>
          <w:tab w:val="left" w:pos="5220"/>
        </w:tabs>
        <w:ind w:left="720"/>
        <w:rPr>
          <w:rFonts w:ascii="Arial" w:eastAsia="SimSun" w:hAnsi="Arial" w:cs="Arial"/>
          <w:i/>
          <w:iCs/>
          <w:sz w:val="22"/>
          <w:szCs w:val="22"/>
        </w:rPr>
      </w:pPr>
      <w:r w:rsidRPr="00792772">
        <w:rPr>
          <w:rFonts w:ascii="Arial" w:eastAsia="SimSun" w:hAnsi="Arial" w:cs="Arial"/>
          <w:i/>
          <w:iCs/>
          <w:sz w:val="22"/>
          <w:szCs w:val="22"/>
          <w:lang w:eastAsia="zh-CN"/>
        </w:rPr>
        <w:lastRenderedPageBreak/>
        <w:t>量刑暂缓</w:t>
      </w:r>
      <w:r w:rsidRPr="00792772">
        <w:rPr>
          <w:rFonts w:ascii="Arial" w:eastAsia="SimSun" w:hAnsi="Arial" w:cs="Arial"/>
          <w:i/>
          <w:iCs/>
          <w:sz w:val="22"/>
          <w:szCs w:val="22"/>
          <w:lang w:eastAsia="zh-CN"/>
        </w:rPr>
        <w:t>/</w:t>
      </w:r>
      <w:r w:rsidRPr="00792772">
        <w:rPr>
          <w:rFonts w:ascii="Arial" w:eastAsia="SimSun" w:hAnsi="Arial" w:cs="Arial"/>
          <w:i/>
          <w:iCs/>
          <w:sz w:val="22"/>
          <w:szCs w:val="22"/>
          <w:lang w:eastAsia="zh-CN"/>
        </w:rPr>
        <w:t>延迟期限为</w:t>
      </w:r>
      <w:r w:rsidRPr="00792772">
        <w:rPr>
          <w:rFonts w:ascii="Arial" w:eastAsia="SimSun" w:hAnsi="Arial" w:cs="Arial"/>
          <w:i/>
          <w:iCs/>
          <w:sz w:val="22"/>
          <w:szCs w:val="22"/>
          <w:lang w:eastAsia="zh-CN"/>
        </w:rPr>
        <w:t xml:space="preserve"> </w:t>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 xml:space="preserve"> </w:t>
      </w:r>
      <w:r w:rsidRPr="00792772">
        <w:rPr>
          <w:rFonts w:ascii="Arial" w:eastAsia="SimSun" w:hAnsi="Arial" w:cs="Arial"/>
          <w:i/>
          <w:iCs/>
          <w:sz w:val="22"/>
          <w:szCs w:val="22"/>
          <w:lang w:eastAsia="zh-CN"/>
        </w:rPr>
        <w:t>个月</w:t>
      </w:r>
      <w:r w:rsidRPr="00792772">
        <w:rPr>
          <w:rFonts w:ascii="Arial" w:eastAsia="SimSun" w:hAnsi="Arial" w:cs="Arial"/>
          <w:i/>
          <w:iCs/>
          <w:sz w:val="22"/>
          <w:szCs w:val="22"/>
          <w:lang w:eastAsia="zh-CN"/>
        </w:rPr>
        <w:t>/</w:t>
      </w:r>
      <w:r w:rsidRPr="00792772">
        <w:rPr>
          <w:rFonts w:ascii="Arial" w:eastAsia="SimSun" w:hAnsi="Arial" w:cs="Arial"/>
          <w:i/>
          <w:iCs/>
          <w:sz w:val="22"/>
          <w:szCs w:val="22"/>
          <w:lang w:eastAsia="zh-CN"/>
        </w:rPr>
        <w:t>年，条件如下：</w:t>
      </w:r>
    </w:p>
    <w:p w14:paraId="53A503DC" w14:textId="77777777" w:rsidR="00495D60" w:rsidRPr="00792772" w:rsidRDefault="00C5685B" w:rsidP="00DB442A">
      <w:pPr>
        <w:tabs>
          <w:tab w:val="left" w:pos="2700"/>
          <w:tab w:val="left" w:pos="7200"/>
          <w:tab w:val="left" w:pos="8910"/>
        </w:tabs>
        <w:spacing w:before="120"/>
        <w:ind w:left="720"/>
        <w:rPr>
          <w:rFonts w:ascii="Arial" w:eastAsia="SimSun" w:hAnsi="Arial" w:cs="Arial"/>
          <w:sz w:val="22"/>
          <w:szCs w:val="22"/>
        </w:rPr>
      </w:pPr>
      <w:r w:rsidRPr="00792772">
        <w:rPr>
          <w:rFonts w:ascii="Arial" w:eastAsia="SimSun" w:hAnsi="Arial" w:cs="Arial"/>
          <w:sz w:val="22"/>
          <w:szCs w:val="22"/>
        </w:rPr>
        <w:t xml:space="preserve">Count 1: </w:t>
      </w:r>
      <w:r w:rsidRPr="00792772">
        <w:rPr>
          <w:rFonts w:ascii="Arial" w:eastAsia="SimSun" w:hAnsi="Arial" w:cs="Arial"/>
          <w:sz w:val="22"/>
          <w:szCs w:val="22"/>
          <w:u w:val="single"/>
        </w:rPr>
        <w:tab/>
      </w:r>
      <w:r w:rsidRPr="00792772">
        <w:rPr>
          <w:rFonts w:ascii="Arial" w:eastAsia="SimSun" w:hAnsi="Arial" w:cs="Arial"/>
          <w:sz w:val="22"/>
          <w:szCs w:val="22"/>
        </w:rPr>
        <w:t xml:space="preserve"> days of jail, suspended/deferred </w:t>
      </w:r>
      <w:r w:rsidRPr="00792772">
        <w:rPr>
          <w:rFonts w:ascii="Arial" w:eastAsia="SimSun" w:hAnsi="Arial" w:cs="Arial"/>
          <w:sz w:val="22"/>
          <w:szCs w:val="22"/>
          <w:u w:val="single"/>
        </w:rPr>
        <w:tab/>
      </w:r>
      <w:r w:rsidRPr="00792772">
        <w:rPr>
          <w:rFonts w:ascii="Arial" w:eastAsia="SimSun" w:hAnsi="Arial" w:cs="Arial"/>
          <w:sz w:val="22"/>
          <w:szCs w:val="22"/>
        </w:rPr>
        <w:t xml:space="preserve"> </w:t>
      </w:r>
      <w:proofErr w:type="gramStart"/>
      <w:r w:rsidRPr="00792772">
        <w:rPr>
          <w:rFonts w:ascii="Arial" w:eastAsia="SimSun" w:hAnsi="Arial" w:cs="Arial"/>
          <w:sz w:val="22"/>
          <w:szCs w:val="22"/>
        </w:rPr>
        <w:t>days;</w:t>
      </w:r>
      <w:proofErr w:type="gramEnd"/>
    </w:p>
    <w:p w14:paraId="3FC35C3A" w14:textId="06CEB92B" w:rsidR="008052FA" w:rsidRPr="00792772" w:rsidRDefault="00495D60" w:rsidP="00F07EC2">
      <w:pPr>
        <w:tabs>
          <w:tab w:val="left" w:pos="2700"/>
          <w:tab w:val="left" w:pos="7200"/>
          <w:tab w:val="left" w:pos="8910"/>
        </w:tabs>
        <w:ind w:left="720"/>
        <w:rPr>
          <w:rFonts w:ascii="Arial" w:eastAsia="SimSun" w:hAnsi="Arial" w:cs="Arial"/>
          <w:i/>
          <w:iCs/>
          <w:sz w:val="22"/>
          <w:szCs w:val="22"/>
        </w:rPr>
      </w:pPr>
      <w:r w:rsidRPr="00792772">
        <w:rPr>
          <w:rFonts w:ascii="Arial" w:eastAsia="SimSun" w:hAnsi="Arial" w:cs="Arial"/>
          <w:i/>
          <w:iCs/>
          <w:sz w:val="22"/>
          <w:szCs w:val="22"/>
          <w:lang w:eastAsia="zh-CN"/>
        </w:rPr>
        <w:t>第</w:t>
      </w:r>
      <w:r w:rsidRPr="00792772">
        <w:rPr>
          <w:rFonts w:ascii="Arial" w:eastAsia="SimSun" w:hAnsi="Arial" w:cs="Arial"/>
          <w:i/>
          <w:iCs/>
          <w:sz w:val="22"/>
          <w:szCs w:val="22"/>
          <w:lang w:eastAsia="zh-CN"/>
        </w:rPr>
        <w:t>1</w:t>
      </w:r>
      <w:r w:rsidRPr="00792772">
        <w:rPr>
          <w:rFonts w:ascii="Arial" w:eastAsia="SimSun" w:hAnsi="Arial" w:cs="Arial"/>
          <w:i/>
          <w:iCs/>
          <w:sz w:val="22"/>
          <w:szCs w:val="22"/>
          <w:lang w:eastAsia="zh-CN"/>
        </w:rPr>
        <w:t>项罪名：判处</w:t>
      </w:r>
      <w:r w:rsidRPr="00792772">
        <w:rPr>
          <w:rFonts w:ascii="Arial" w:eastAsia="SimSun" w:hAnsi="Arial" w:cs="Arial"/>
          <w:i/>
          <w:iCs/>
          <w:sz w:val="22"/>
          <w:szCs w:val="22"/>
          <w:lang w:eastAsia="zh-CN"/>
        </w:rPr>
        <w:t xml:space="preserve"> </w:t>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 xml:space="preserve"> </w:t>
      </w:r>
      <w:r w:rsidRPr="00792772">
        <w:rPr>
          <w:rFonts w:ascii="Arial" w:eastAsia="SimSun" w:hAnsi="Arial" w:cs="Arial"/>
          <w:i/>
          <w:iCs/>
          <w:sz w:val="22"/>
          <w:szCs w:val="22"/>
          <w:lang w:eastAsia="zh-CN"/>
        </w:rPr>
        <w:t>天监禁，暂缓</w:t>
      </w:r>
      <w:r w:rsidRPr="00792772">
        <w:rPr>
          <w:rFonts w:ascii="Arial" w:eastAsia="SimSun" w:hAnsi="Arial" w:cs="Arial"/>
          <w:i/>
          <w:iCs/>
          <w:sz w:val="22"/>
          <w:szCs w:val="22"/>
          <w:lang w:eastAsia="zh-CN"/>
        </w:rPr>
        <w:t>/</w:t>
      </w:r>
      <w:r w:rsidRPr="00792772">
        <w:rPr>
          <w:rFonts w:ascii="Arial" w:eastAsia="SimSun" w:hAnsi="Arial" w:cs="Arial"/>
          <w:i/>
          <w:iCs/>
          <w:sz w:val="22"/>
          <w:szCs w:val="22"/>
          <w:lang w:eastAsia="zh-CN"/>
        </w:rPr>
        <w:t>延迟执行</w:t>
      </w:r>
      <w:r w:rsidRPr="00792772">
        <w:rPr>
          <w:rFonts w:ascii="Arial" w:eastAsia="SimSun" w:hAnsi="Arial" w:cs="Arial"/>
          <w:i/>
          <w:iCs/>
          <w:sz w:val="22"/>
          <w:szCs w:val="22"/>
          <w:lang w:eastAsia="zh-CN"/>
        </w:rPr>
        <w:t xml:space="preserve"> </w:t>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 xml:space="preserve"> </w:t>
      </w:r>
      <w:r w:rsidRPr="00792772">
        <w:rPr>
          <w:rFonts w:ascii="Arial" w:eastAsia="SimSun" w:hAnsi="Arial" w:cs="Arial"/>
          <w:i/>
          <w:iCs/>
          <w:sz w:val="22"/>
          <w:szCs w:val="22"/>
          <w:lang w:eastAsia="zh-CN"/>
        </w:rPr>
        <w:t>天；</w:t>
      </w:r>
      <w:r w:rsidRPr="00792772">
        <w:rPr>
          <w:rFonts w:ascii="Arial" w:eastAsia="SimSun" w:hAnsi="Arial" w:cs="Arial"/>
          <w:i/>
          <w:iCs/>
          <w:sz w:val="22"/>
          <w:szCs w:val="22"/>
          <w:lang w:eastAsia="zh-CN"/>
        </w:rPr>
        <w:t xml:space="preserve"> </w:t>
      </w:r>
    </w:p>
    <w:p w14:paraId="39AB8301" w14:textId="77777777" w:rsidR="00495D60" w:rsidRPr="00792772" w:rsidRDefault="008052FA" w:rsidP="00DB442A">
      <w:pPr>
        <w:tabs>
          <w:tab w:val="left" w:pos="2340"/>
          <w:tab w:val="left" w:pos="4860"/>
          <w:tab w:val="left" w:pos="5220"/>
          <w:tab w:val="left" w:pos="7200"/>
          <w:tab w:val="left" w:pos="8910"/>
        </w:tabs>
        <w:spacing w:before="120"/>
        <w:ind w:left="1627"/>
        <w:rPr>
          <w:rFonts w:ascii="Arial" w:eastAsia="SimSun" w:hAnsi="Arial" w:cs="Arial"/>
          <w:sz w:val="22"/>
          <w:szCs w:val="22"/>
        </w:rPr>
      </w:pPr>
      <w:r w:rsidRPr="00792772">
        <w:rPr>
          <w:rFonts w:ascii="Arial" w:eastAsia="SimSun" w:hAnsi="Arial" w:cs="Arial"/>
          <w:sz w:val="22"/>
          <w:szCs w:val="22"/>
        </w:rPr>
        <w:t xml:space="preserve">and a fine of $ </w:t>
      </w:r>
      <w:r w:rsidRPr="00792772">
        <w:rPr>
          <w:rFonts w:ascii="Arial" w:eastAsia="SimSun" w:hAnsi="Arial" w:cs="Arial"/>
          <w:sz w:val="22"/>
          <w:szCs w:val="22"/>
          <w:u w:val="single"/>
        </w:rPr>
        <w:tab/>
      </w:r>
      <w:r w:rsidRPr="00792772">
        <w:rPr>
          <w:rFonts w:ascii="Arial" w:eastAsia="SimSun" w:hAnsi="Arial" w:cs="Arial"/>
          <w:sz w:val="22"/>
          <w:szCs w:val="22"/>
        </w:rPr>
        <w:t xml:space="preserve"> with $ </w:t>
      </w:r>
      <w:r w:rsidRPr="00792772">
        <w:rPr>
          <w:rFonts w:ascii="Arial" w:eastAsia="SimSun" w:hAnsi="Arial" w:cs="Arial"/>
          <w:sz w:val="22"/>
          <w:szCs w:val="22"/>
          <w:u w:val="single"/>
        </w:rPr>
        <w:tab/>
      </w:r>
      <w:r w:rsidRPr="00792772">
        <w:rPr>
          <w:rFonts w:ascii="Arial" w:eastAsia="SimSun" w:hAnsi="Arial" w:cs="Arial"/>
          <w:sz w:val="22"/>
          <w:szCs w:val="22"/>
        </w:rPr>
        <w:t xml:space="preserve"> suspended/deferred.</w:t>
      </w:r>
    </w:p>
    <w:p w14:paraId="649A2F73" w14:textId="7DA5004C" w:rsidR="00C5685B" w:rsidRPr="00792772" w:rsidRDefault="00495D60" w:rsidP="00F07EC2">
      <w:pPr>
        <w:tabs>
          <w:tab w:val="left" w:pos="2340"/>
          <w:tab w:val="left" w:pos="4860"/>
          <w:tab w:val="left" w:pos="5220"/>
          <w:tab w:val="left" w:pos="7200"/>
          <w:tab w:val="left" w:pos="8910"/>
        </w:tabs>
        <w:ind w:left="1627"/>
        <w:rPr>
          <w:rFonts w:ascii="Arial" w:eastAsia="SimSun" w:hAnsi="Arial" w:cs="Arial"/>
          <w:i/>
          <w:iCs/>
          <w:sz w:val="22"/>
          <w:szCs w:val="22"/>
        </w:rPr>
      </w:pPr>
      <w:r w:rsidRPr="00792772">
        <w:rPr>
          <w:rFonts w:ascii="Arial" w:eastAsia="SimSun" w:hAnsi="Arial" w:cs="Arial"/>
          <w:i/>
          <w:iCs/>
          <w:sz w:val="22"/>
          <w:szCs w:val="22"/>
          <w:lang w:eastAsia="zh-CN"/>
        </w:rPr>
        <w:t>并处罚金</w:t>
      </w:r>
      <w:r w:rsidRPr="00792772">
        <w:rPr>
          <w:rFonts w:ascii="Arial" w:eastAsia="SimSun" w:hAnsi="Arial" w:cs="Arial"/>
          <w:i/>
          <w:iCs/>
          <w:sz w:val="22"/>
          <w:szCs w:val="22"/>
          <w:lang w:eastAsia="zh-CN"/>
        </w:rPr>
        <w:t xml:space="preserve">$ </w:t>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 xml:space="preserve"> </w:t>
      </w:r>
      <w:r w:rsidRPr="00792772">
        <w:rPr>
          <w:rFonts w:ascii="Arial" w:eastAsia="SimSun" w:hAnsi="Arial" w:cs="Arial"/>
          <w:i/>
          <w:iCs/>
          <w:sz w:val="22"/>
          <w:szCs w:val="22"/>
          <w:lang w:eastAsia="zh-CN"/>
        </w:rPr>
        <w:t>其中</w:t>
      </w:r>
      <w:r w:rsidRPr="00792772">
        <w:rPr>
          <w:rFonts w:ascii="Arial" w:eastAsia="SimSun" w:hAnsi="Arial" w:cs="Arial"/>
          <w:i/>
          <w:iCs/>
          <w:sz w:val="22"/>
          <w:szCs w:val="22"/>
          <w:lang w:eastAsia="zh-CN"/>
        </w:rPr>
        <w:t xml:space="preserve">$ </w:t>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 xml:space="preserve"> </w:t>
      </w:r>
      <w:r w:rsidRPr="00792772">
        <w:rPr>
          <w:rFonts w:ascii="Arial" w:eastAsia="SimSun" w:hAnsi="Arial" w:cs="Arial"/>
          <w:i/>
          <w:iCs/>
          <w:sz w:val="22"/>
          <w:szCs w:val="22"/>
          <w:lang w:eastAsia="zh-CN"/>
        </w:rPr>
        <w:t>暂缓</w:t>
      </w:r>
      <w:r w:rsidRPr="00792772">
        <w:rPr>
          <w:rFonts w:ascii="Arial" w:eastAsia="SimSun" w:hAnsi="Arial" w:cs="Arial"/>
          <w:i/>
          <w:iCs/>
          <w:sz w:val="22"/>
          <w:szCs w:val="22"/>
          <w:lang w:eastAsia="zh-CN"/>
        </w:rPr>
        <w:t>/</w:t>
      </w:r>
      <w:r w:rsidRPr="00792772">
        <w:rPr>
          <w:rFonts w:ascii="Arial" w:eastAsia="SimSun" w:hAnsi="Arial" w:cs="Arial"/>
          <w:i/>
          <w:iCs/>
          <w:sz w:val="22"/>
          <w:szCs w:val="22"/>
          <w:lang w:eastAsia="zh-CN"/>
        </w:rPr>
        <w:t>延迟缴纳。</w:t>
      </w:r>
    </w:p>
    <w:p w14:paraId="2B9F6AA9" w14:textId="77777777" w:rsidR="00495D60" w:rsidRPr="00792772" w:rsidRDefault="001032B7" w:rsidP="00DB442A">
      <w:pPr>
        <w:tabs>
          <w:tab w:val="left" w:pos="2700"/>
          <w:tab w:val="left" w:pos="7200"/>
          <w:tab w:val="left" w:pos="8910"/>
        </w:tabs>
        <w:spacing w:before="120"/>
        <w:ind w:left="720"/>
        <w:rPr>
          <w:rFonts w:ascii="Arial" w:eastAsia="SimSun" w:hAnsi="Arial" w:cs="Arial"/>
          <w:sz w:val="22"/>
          <w:szCs w:val="22"/>
        </w:rPr>
      </w:pPr>
      <w:r w:rsidRPr="00792772">
        <w:rPr>
          <w:rFonts w:ascii="Arial" w:eastAsia="SimSun" w:hAnsi="Arial" w:cs="Arial"/>
          <w:sz w:val="22"/>
          <w:szCs w:val="22"/>
        </w:rPr>
        <w:t xml:space="preserve">Count 2: </w:t>
      </w:r>
      <w:r w:rsidRPr="00792772">
        <w:rPr>
          <w:rFonts w:ascii="Arial" w:eastAsia="SimSun" w:hAnsi="Arial" w:cs="Arial"/>
          <w:sz w:val="22"/>
          <w:szCs w:val="22"/>
          <w:u w:val="single"/>
        </w:rPr>
        <w:tab/>
      </w:r>
      <w:r w:rsidRPr="00792772">
        <w:rPr>
          <w:rFonts w:ascii="Arial" w:eastAsia="SimSun" w:hAnsi="Arial" w:cs="Arial"/>
          <w:sz w:val="22"/>
          <w:szCs w:val="22"/>
        </w:rPr>
        <w:t xml:space="preserve"> days of jail, suspended/deferred </w:t>
      </w:r>
      <w:r w:rsidRPr="00792772">
        <w:rPr>
          <w:rFonts w:ascii="Arial" w:eastAsia="SimSun" w:hAnsi="Arial" w:cs="Arial"/>
          <w:sz w:val="22"/>
          <w:szCs w:val="22"/>
          <w:u w:val="single"/>
        </w:rPr>
        <w:tab/>
      </w:r>
      <w:r w:rsidRPr="00792772">
        <w:rPr>
          <w:rFonts w:ascii="Arial" w:eastAsia="SimSun" w:hAnsi="Arial" w:cs="Arial"/>
          <w:sz w:val="22"/>
          <w:szCs w:val="22"/>
        </w:rPr>
        <w:t xml:space="preserve"> </w:t>
      </w:r>
      <w:proofErr w:type="gramStart"/>
      <w:r w:rsidRPr="00792772">
        <w:rPr>
          <w:rFonts w:ascii="Arial" w:eastAsia="SimSun" w:hAnsi="Arial" w:cs="Arial"/>
          <w:sz w:val="22"/>
          <w:szCs w:val="22"/>
        </w:rPr>
        <w:t>days;</w:t>
      </w:r>
      <w:proofErr w:type="gramEnd"/>
    </w:p>
    <w:p w14:paraId="0C783E7D" w14:textId="27D53C14" w:rsidR="001032B7" w:rsidRPr="00792772" w:rsidRDefault="00495D60" w:rsidP="00F07EC2">
      <w:pPr>
        <w:tabs>
          <w:tab w:val="left" w:pos="2700"/>
          <w:tab w:val="left" w:pos="7200"/>
          <w:tab w:val="left" w:pos="8910"/>
        </w:tabs>
        <w:ind w:left="720"/>
        <w:rPr>
          <w:rFonts w:ascii="Arial" w:eastAsia="SimSun" w:hAnsi="Arial" w:cs="Arial"/>
          <w:i/>
          <w:iCs/>
          <w:sz w:val="22"/>
          <w:szCs w:val="22"/>
        </w:rPr>
      </w:pPr>
      <w:r w:rsidRPr="00792772">
        <w:rPr>
          <w:rFonts w:ascii="Arial" w:eastAsia="SimSun" w:hAnsi="Arial" w:cs="Arial"/>
          <w:i/>
          <w:iCs/>
          <w:sz w:val="22"/>
          <w:szCs w:val="22"/>
          <w:lang w:eastAsia="zh-CN"/>
        </w:rPr>
        <w:t>第</w:t>
      </w:r>
      <w:r w:rsidRPr="00792772">
        <w:rPr>
          <w:rFonts w:ascii="Arial" w:eastAsia="SimSun" w:hAnsi="Arial" w:cs="Arial"/>
          <w:i/>
          <w:iCs/>
          <w:sz w:val="22"/>
          <w:szCs w:val="22"/>
          <w:lang w:eastAsia="zh-CN"/>
        </w:rPr>
        <w:t>2</w:t>
      </w:r>
      <w:r w:rsidRPr="00792772">
        <w:rPr>
          <w:rFonts w:ascii="Arial" w:eastAsia="SimSun" w:hAnsi="Arial" w:cs="Arial"/>
          <w:i/>
          <w:iCs/>
          <w:sz w:val="22"/>
          <w:szCs w:val="22"/>
          <w:lang w:eastAsia="zh-CN"/>
        </w:rPr>
        <w:t>项罪名：判处</w:t>
      </w:r>
      <w:r w:rsidRPr="00792772">
        <w:rPr>
          <w:rFonts w:ascii="Arial" w:eastAsia="SimSun" w:hAnsi="Arial" w:cs="Arial"/>
          <w:i/>
          <w:iCs/>
          <w:sz w:val="22"/>
          <w:szCs w:val="22"/>
          <w:lang w:eastAsia="zh-CN"/>
        </w:rPr>
        <w:t xml:space="preserve"> </w:t>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 xml:space="preserve"> </w:t>
      </w:r>
      <w:r w:rsidRPr="00792772">
        <w:rPr>
          <w:rFonts w:ascii="Arial" w:eastAsia="SimSun" w:hAnsi="Arial" w:cs="Arial"/>
          <w:i/>
          <w:iCs/>
          <w:sz w:val="22"/>
          <w:szCs w:val="22"/>
          <w:lang w:eastAsia="zh-CN"/>
        </w:rPr>
        <w:t>天监禁，暂缓</w:t>
      </w:r>
      <w:r w:rsidRPr="00792772">
        <w:rPr>
          <w:rFonts w:ascii="Arial" w:eastAsia="SimSun" w:hAnsi="Arial" w:cs="Arial"/>
          <w:i/>
          <w:iCs/>
          <w:sz w:val="22"/>
          <w:szCs w:val="22"/>
          <w:lang w:eastAsia="zh-CN"/>
        </w:rPr>
        <w:t>/</w:t>
      </w:r>
      <w:r w:rsidRPr="00792772">
        <w:rPr>
          <w:rFonts w:ascii="Arial" w:eastAsia="SimSun" w:hAnsi="Arial" w:cs="Arial"/>
          <w:i/>
          <w:iCs/>
          <w:sz w:val="22"/>
          <w:szCs w:val="22"/>
          <w:lang w:eastAsia="zh-CN"/>
        </w:rPr>
        <w:t>延迟执行</w:t>
      </w:r>
      <w:r w:rsidRPr="00792772">
        <w:rPr>
          <w:rFonts w:ascii="Arial" w:eastAsia="SimSun" w:hAnsi="Arial" w:cs="Arial"/>
          <w:i/>
          <w:iCs/>
          <w:sz w:val="22"/>
          <w:szCs w:val="22"/>
          <w:lang w:eastAsia="zh-CN"/>
        </w:rPr>
        <w:t xml:space="preserve"> </w:t>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 xml:space="preserve"> </w:t>
      </w:r>
      <w:r w:rsidRPr="00792772">
        <w:rPr>
          <w:rFonts w:ascii="Arial" w:eastAsia="SimSun" w:hAnsi="Arial" w:cs="Arial"/>
          <w:i/>
          <w:iCs/>
          <w:sz w:val="22"/>
          <w:szCs w:val="22"/>
          <w:lang w:eastAsia="zh-CN"/>
        </w:rPr>
        <w:t>天；</w:t>
      </w:r>
      <w:r w:rsidRPr="00792772">
        <w:rPr>
          <w:rFonts w:ascii="Arial" w:eastAsia="SimSun" w:hAnsi="Arial" w:cs="Arial"/>
          <w:i/>
          <w:iCs/>
          <w:sz w:val="22"/>
          <w:szCs w:val="22"/>
          <w:lang w:eastAsia="zh-CN"/>
        </w:rPr>
        <w:t xml:space="preserve"> </w:t>
      </w:r>
    </w:p>
    <w:p w14:paraId="6C38EF9E" w14:textId="77777777" w:rsidR="00495D60" w:rsidRPr="00792772" w:rsidRDefault="001032B7" w:rsidP="00DB442A">
      <w:pPr>
        <w:tabs>
          <w:tab w:val="left" w:pos="2340"/>
          <w:tab w:val="left" w:pos="4860"/>
          <w:tab w:val="left" w:pos="5220"/>
          <w:tab w:val="left" w:pos="7200"/>
          <w:tab w:val="left" w:pos="8910"/>
        </w:tabs>
        <w:spacing w:before="120"/>
        <w:ind w:left="1627"/>
        <w:rPr>
          <w:rFonts w:ascii="Arial" w:eastAsia="SimSun" w:hAnsi="Arial" w:cs="Arial"/>
          <w:sz w:val="22"/>
          <w:szCs w:val="22"/>
        </w:rPr>
      </w:pPr>
      <w:r w:rsidRPr="00792772">
        <w:rPr>
          <w:rFonts w:ascii="Arial" w:eastAsia="SimSun" w:hAnsi="Arial" w:cs="Arial"/>
          <w:sz w:val="22"/>
          <w:szCs w:val="22"/>
        </w:rPr>
        <w:t xml:space="preserve">and a fine of $ </w:t>
      </w:r>
      <w:r w:rsidRPr="00792772">
        <w:rPr>
          <w:rFonts w:ascii="Arial" w:eastAsia="SimSun" w:hAnsi="Arial" w:cs="Arial"/>
          <w:sz w:val="22"/>
          <w:szCs w:val="22"/>
          <w:u w:val="single"/>
        </w:rPr>
        <w:tab/>
      </w:r>
      <w:r w:rsidRPr="00792772">
        <w:rPr>
          <w:rFonts w:ascii="Arial" w:eastAsia="SimSun" w:hAnsi="Arial" w:cs="Arial"/>
          <w:sz w:val="22"/>
          <w:szCs w:val="22"/>
        </w:rPr>
        <w:t xml:space="preserve"> with $ </w:t>
      </w:r>
      <w:r w:rsidRPr="00792772">
        <w:rPr>
          <w:rFonts w:ascii="Arial" w:eastAsia="SimSun" w:hAnsi="Arial" w:cs="Arial"/>
          <w:sz w:val="22"/>
          <w:szCs w:val="22"/>
          <w:u w:val="single"/>
        </w:rPr>
        <w:tab/>
      </w:r>
      <w:r w:rsidRPr="00792772">
        <w:rPr>
          <w:rFonts w:ascii="Arial" w:eastAsia="SimSun" w:hAnsi="Arial" w:cs="Arial"/>
          <w:sz w:val="22"/>
          <w:szCs w:val="22"/>
        </w:rPr>
        <w:t xml:space="preserve"> suspended/deferred.</w:t>
      </w:r>
    </w:p>
    <w:p w14:paraId="7C01FC00" w14:textId="3B374686" w:rsidR="001032B7" w:rsidRPr="00792772" w:rsidRDefault="00495D60" w:rsidP="00F07EC2">
      <w:pPr>
        <w:tabs>
          <w:tab w:val="left" w:pos="2340"/>
          <w:tab w:val="left" w:pos="4860"/>
          <w:tab w:val="left" w:pos="5220"/>
          <w:tab w:val="left" w:pos="7200"/>
          <w:tab w:val="left" w:pos="8910"/>
        </w:tabs>
        <w:ind w:left="1627"/>
        <w:rPr>
          <w:rFonts w:ascii="Arial" w:eastAsia="SimSun" w:hAnsi="Arial" w:cs="Arial"/>
          <w:i/>
          <w:iCs/>
          <w:sz w:val="22"/>
          <w:szCs w:val="22"/>
        </w:rPr>
      </w:pPr>
      <w:r w:rsidRPr="00792772">
        <w:rPr>
          <w:rFonts w:ascii="Arial" w:eastAsia="SimSun" w:hAnsi="Arial" w:cs="Arial"/>
          <w:i/>
          <w:iCs/>
          <w:sz w:val="22"/>
          <w:szCs w:val="22"/>
          <w:lang w:eastAsia="zh-CN"/>
        </w:rPr>
        <w:t>并处罚金</w:t>
      </w:r>
      <w:r w:rsidRPr="00792772">
        <w:rPr>
          <w:rFonts w:ascii="Arial" w:eastAsia="SimSun" w:hAnsi="Arial" w:cs="Arial"/>
          <w:i/>
          <w:iCs/>
          <w:sz w:val="22"/>
          <w:szCs w:val="22"/>
          <w:lang w:eastAsia="zh-CN"/>
        </w:rPr>
        <w:t xml:space="preserve">$ </w:t>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 xml:space="preserve"> </w:t>
      </w:r>
      <w:r w:rsidRPr="00792772">
        <w:rPr>
          <w:rFonts w:ascii="Arial" w:eastAsia="SimSun" w:hAnsi="Arial" w:cs="Arial"/>
          <w:i/>
          <w:iCs/>
          <w:sz w:val="22"/>
          <w:szCs w:val="22"/>
          <w:lang w:eastAsia="zh-CN"/>
        </w:rPr>
        <w:t>其中</w:t>
      </w:r>
      <w:r w:rsidRPr="00792772">
        <w:rPr>
          <w:rFonts w:ascii="Arial" w:eastAsia="SimSun" w:hAnsi="Arial" w:cs="Arial"/>
          <w:i/>
          <w:iCs/>
          <w:sz w:val="22"/>
          <w:szCs w:val="22"/>
          <w:lang w:eastAsia="zh-CN"/>
        </w:rPr>
        <w:t xml:space="preserve">$ </w:t>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 xml:space="preserve"> </w:t>
      </w:r>
      <w:r w:rsidRPr="00792772">
        <w:rPr>
          <w:rFonts w:ascii="Arial" w:eastAsia="SimSun" w:hAnsi="Arial" w:cs="Arial"/>
          <w:i/>
          <w:iCs/>
          <w:sz w:val="22"/>
          <w:szCs w:val="22"/>
          <w:lang w:eastAsia="zh-CN"/>
        </w:rPr>
        <w:t>暂缓</w:t>
      </w:r>
      <w:r w:rsidRPr="00792772">
        <w:rPr>
          <w:rFonts w:ascii="Arial" w:eastAsia="SimSun" w:hAnsi="Arial" w:cs="Arial"/>
          <w:i/>
          <w:iCs/>
          <w:sz w:val="22"/>
          <w:szCs w:val="22"/>
          <w:lang w:eastAsia="zh-CN"/>
        </w:rPr>
        <w:t>/</w:t>
      </w:r>
      <w:r w:rsidRPr="00792772">
        <w:rPr>
          <w:rFonts w:ascii="Arial" w:eastAsia="SimSun" w:hAnsi="Arial" w:cs="Arial"/>
          <w:i/>
          <w:iCs/>
          <w:sz w:val="22"/>
          <w:szCs w:val="22"/>
          <w:lang w:eastAsia="zh-CN"/>
        </w:rPr>
        <w:t>延迟缴纳。</w:t>
      </w:r>
    </w:p>
    <w:p w14:paraId="3F325ED7" w14:textId="77777777" w:rsidR="00495D60" w:rsidRPr="00792772" w:rsidRDefault="001032B7" w:rsidP="00DB442A">
      <w:pPr>
        <w:tabs>
          <w:tab w:val="left" w:pos="2700"/>
          <w:tab w:val="left" w:pos="7200"/>
          <w:tab w:val="left" w:pos="8910"/>
        </w:tabs>
        <w:spacing w:before="120"/>
        <w:ind w:left="720"/>
        <w:rPr>
          <w:rFonts w:ascii="Arial" w:eastAsia="SimSun" w:hAnsi="Arial" w:cs="Arial"/>
          <w:sz w:val="22"/>
          <w:szCs w:val="22"/>
        </w:rPr>
      </w:pPr>
      <w:r w:rsidRPr="00792772">
        <w:rPr>
          <w:rFonts w:ascii="Arial" w:eastAsia="SimSun" w:hAnsi="Arial" w:cs="Arial"/>
          <w:sz w:val="22"/>
          <w:szCs w:val="22"/>
        </w:rPr>
        <w:t xml:space="preserve">Count 3: </w:t>
      </w:r>
      <w:r w:rsidRPr="00792772">
        <w:rPr>
          <w:rFonts w:ascii="Arial" w:eastAsia="SimSun" w:hAnsi="Arial" w:cs="Arial"/>
          <w:sz w:val="22"/>
          <w:szCs w:val="22"/>
          <w:u w:val="single"/>
        </w:rPr>
        <w:tab/>
      </w:r>
      <w:r w:rsidRPr="00792772">
        <w:rPr>
          <w:rFonts w:ascii="Arial" w:eastAsia="SimSun" w:hAnsi="Arial" w:cs="Arial"/>
          <w:sz w:val="22"/>
          <w:szCs w:val="22"/>
        </w:rPr>
        <w:t xml:space="preserve"> days of jail, suspended/deferred </w:t>
      </w:r>
      <w:r w:rsidRPr="00792772">
        <w:rPr>
          <w:rFonts w:ascii="Arial" w:eastAsia="SimSun" w:hAnsi="Arial" w:cs="Arial"/>
          <w:sz w:val="22"/>
          <w:szCs w:val="22"/>
          <w:u w:val="single"/>
        </w:rPr>
        <w:tab/>
      </w:r>
      <w:r w:rsidRPr="00792772">
        <w:rPr>
          <w:rFonts w:ascii="Arial" w:eastAsia="SimSun" w:hAnsi="Arial" w:cs="Arial"/>
          <w:sz w:val="22"/>
          <w:szCs w:val="22"/>
        </w:rPr>
        <w:t xml:space="preserve"> </w:t>
      </w:r>
      <w:proofErr w:type="gramStart"/>
      <w:r w:rsidRPr="00792772">
        <w:rPr>
          <w:rFonts w:ascii="Arial" w:eastAsia="SimSun" w:hAnsi="Arial" w:cs="Arial"/>
          <w:sz w:val="22"/>
          <w:szCs w:val="22"/>
        </w:rPr>
        <w:t>days;</w:t>
      </w:r>
      <w:proofErr w:type="gramEnd"/>
    </w:p>
    <w:p w14:paraId="09F73E02" w14:textId="1D527635" w:rsidR="001032B7" w:rsidRPr="00792772" w:rsidRDefault="00495D60" w:rsidP="00F07EC2">
      <w:pPr>
        <w:tabs>
          <w:tab w:val="left" w:pos="2700"/>
          <w:tab w:val="left" w:pos="7200"/>
          <w:tab w:val="left" w:pos="8910"/>
        </w:tabs>
        <w:ind w:left="720"/>
        <w:rPr>
          <w:rFonts w:ascii="Arial" w:eastAsia="SimSun" w:hAnsi="Arial" w:cs="Arial"/>
          <w:i/>
          <w:iCs/>
          <w:sz w:val="22"/>
          <w:szCs w:val="22"/>
        </w:rPr>
      </w:pPr>
      <w:r w:rsidRPr="00792772">
        <w:rPr>
          <w:rFonts w:ascii="Arial" w:eastAsia="SimSun" w:hAnsi="Arial" w:cs="Arial"/>
          <w:i/>
          <w:iCs/>
          <w:sz w:val="22"/>
          <w:szCs w:val="22"/>
          <w:lang w:eastAsia="zh-CN"/>
        </w:rPr>
        <w:t>第</w:t>
      </w:r>
      <w:r w:rsidRPr="00792772">
        <w:rPr>
          <w:rFonts w:ascii="Arial" w:eastAsia="SimSun" w:hAnsi="Arial" w:cs="Arial"/>
          <w:i/>
          <w:iCs/>
          <w:sz w:val="22"/>
          <w:szCs w:val="22"/>
          <w:lang w:eastAsia="zh-CN"/>
        </w:rPr>
        <w:t>3</w:t>
      </w:r>
      <w:r w:rsidRPr="00792772">
        <w:rPr>
          <w:rFonts w:ascii="Arial" w:eastAsia="SimSun" w:hAnsi="Arial" w:cs="Arial"/>
          <w:i/>
          <w:iCs/>
          <w:sz w:val="22"/>
          <w:szCs w:val="22"/>
          <w:lang w:eastAsia="zh-CN"/>
        </w:rPr>
        <w:t>项罪名：判处</w:t>
      </w:r>
      <w:r w:rsidRPr="00792772">
        <w:rPr>
          <w:rFonts w:ascii="Arial" w:eastAsia="SimSun" w:hAnsi="Arial" w:cs="Arial"/>
          <w:i/>
          <w:iCs/>
          <w:sz w:val="22"/>
          <w:szCs w:val="22"/>
          <w:lang w:eastAsia="zh-CN"/>
        </w:rPr>
        <w:t xml:space="preserve"> </w:t>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 xml:space="preserve"> </w:t>
      </w:r>
      <w:r w:rsidRPr="00792772">
        <w:rPr>
          <w:rFonts w:ascii="Arial" w:eastAsia="SimSun" w:hAnsi="Arial" w:cs="Arial"/>
          <w:i/>
          <w:iCs/>
          <w:sz w:val="22"/>
          <w:szCs w:val="22"/>
          <w:lang w:eastAsia="zh-CN"/>
        </w:rPr>
        <w:t>天监禁，暂缓</w:t>
      </w:r>
      <w:r w:rsidRPr="00792772">
        <w:rPr>
          <w:rFonts w:ascii="Arial" w:eastAsia="SimSun" w:hAnsi="Arial" w:cs="Arial"/>
          <w:i/>
          <w:iCs/>
          <w:sz w:val="22"/>
          <w:szCs w:val="22"/>
          <w:lang w:eastAsia="zh-CN"/>
        </w:rPr>
        <w:t>/</w:t>
      </w:r>
      <w:r w:rsidRPr="00792772">
        <w:rPr>
          <w:rFonts w:ascii="Arial" w:eastAsia="SimSun" w:hAnsi="Arial" w:cs="Arial"/>
          <w:i/>
          <w:iCs/>
          <w:sz w:val="22"/>
          <w:szCs w:val="22"/>
          <w:lang w:eastAsia="zh-CN"/>
        </w:rPr>
        <w:t>延迟执行</w:t>
      </w:r>
      <w:r w:rsidRPr="00792772">
        <w:rPr>
          <w:rFonts w:ascii="Arial" w:eastAsia="SimSun" w:hAnsi="Arial" w:cs="Arial"/>
          <w:i/>
          <w:iCs/>
          <w:sz w:val="22"/>
          <w:szCs w:val="22"/>
          <w:lang w:eastAsia="zh-CN"/>
        </w:rPr>
        <w:t xml:space="preserve"> </w:t>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 xml:space="preserve"> </w:t>
      </w:r>
      <w:r w:rsidRPr="00792772">
        <w:rPr>
          <w:rFonts w:ascii="Arial" w:eastAsia="SimSun" w:hAnsi="Arial" w:cs="Arial"/>
          <w:i/>
          <w:iCs/>
          <w:sz w:val="22"/>
          <w:szCs w:val="22"/>
          <w:lang w:eastAsia="zh-CN"/>
        </w:rPr>
        <w:t>天；</w:t>
      </w:r>
      <w:r w:rsidRPr="00792772">
        <w:rPr>
          <w:rFonts w:ascii="Arial" w:eastAsia="SimSun" w:hAnsi="Arial" w:cs="Arial"/>
          <w:i/>
          <w:iCs/>
          <w:sz w:val="22"/>
          <w:szCs w:val="22"/>
          <w:lang w:eastAsia="zh-CN"/>
        </w:rPr>
        <w:t xml:space="preserve"> </w:t>
      </w:r>
    </w:p>
    <w:p w14:paraId="046CF88C" w14:textId="77777777" w:rsidR="00495D60" w:rsidRPr="00792772" w:rsidRDefault="001032B7" w:rsidP="00DB442A">
      <w:pPr>
        <w:tabs>
          <w:tab w:val="left" w:pos="2340"/>
          <w:tab w:val="left" w:pos="4860"/>
          <w:tab w:val="left" w:pos="5220"/>
          <w:tab w:val="left" w:pos="7200"/>
          <w:tab w:val="left" w:pos="8910"/>
        </w:tabs>
        <w:spacing w:before="120"/>
        <w:ind w:left="1627"/>
        <w:rPr>
          <w:rFonts w:ascii="Arial" w:eastAsia="SimSun" w:hAnsi="Arial" w:cs="Arial"/>
          <w:sz w:val="22"/>
          <w:szCs w:val="22"/>
        </w:rPr>
      </w:pPr>
      <w:r w:rsidRPr="00792772">
        <w:rPr>
          <w:rFonts w:ascii="Arial" w:eastAsia="SimSun" w:hAnsi="Arial" w:cs="Arial"/>
          <w:sz w:val="22"/>
          <w:szCs w:val="22"/>
        </w:rPr>
        <w:t xml:space="preserve">and a fine of $ </w:t>
      </w:r>
      <w:r w:rsidRPr="00792772">
        <w:rPr>
          <w:rFonts w:ascii="Arial" w:eastAsia="SimSun" w:hAnsi="Arial" w:cs="Arial"/>
          <w:sz w:val="22"/>
          <w:szCs w:val="22"/>
          <w:u w:val="single"/>
        </w:rPr>
        <w:tab/>
      </w:r>
      <w:r w:rsidRPr="00792772">
        <w:rPr>
          <w:rFonts w:ascii="Arial" w:eastAsia="SimSun" w:hAnsi="Arial" w:cs="Arial"/>
          <w:sz w:val="22"/>
          <w:szCs w:val="22"/>
        </w:rPr>
        <w:t xml:space="preserve"> with $ </w:t>
      </w:r>
      <w:r w:rsidRPr="00792772">
        <w:rPr>
          <w:rFonts w:ascii="Arial" w:eastAsia="SimSun" w:hAnsi="Arial" w:cs="Arial"/>
          <w:sz w:val="22"/>
          <w:szCs w:val="22"/>
          <w:u w:val="single"/>
        </w:rPr>
        <w:tab/>
      </w:r>
      <w:r w:rsidRPr="00792772">
        <w:rPr>
          <w:rFonts w:ascii="Arial" w:eastAsia="SimSun" w:hAnsi="Arial" w:cs="Arial"/>
          <w:sz w:val="22"/>
          <w:szCs w:val="22"/>
        </w:rPr>
        <w:t xml:space="preserve"> suspended/deferred.</w:t>
      </w:r>
    </w:p>
    <w:p w14:paraId="6D128839" w14:textId="6B381E42" w:rsidR="001032B7" w:rsidRPr="00792772" w:rsidRDefault="00495D60" w:rsidP="00F07EC2">
      <w:pPr>
        <w:tabs>
          <w:tab w:val="left" w:pos="2340"/>
          <w:tab w:val="left" w:pos="4860"/>
          <w:tab w:val="left" w:pos="5220"/>
          <w:tab w:val="left" w:pos="7200"/>
          <w:tab w:val="left" w:pos="8910"/>
        </w:tabs>
        <w:ind w:left="1627"/>
        <w:rPr>
          <w:rFonts w:ascii="Arial" w:eastAsia="SimSun" w:hAnsi="Arial" w:cs="Arial"/>
          <w:i/>
          <w:iCs/>
          <w:sz w:val="22"/>
          <w:szCs w:val="22"/>
        </w:rPr>
      </w:pPr>
      <w:r w:rsidRPr="00792772">
        <w:rPr>
          <w:rFonts w:ascii="Arial" w:eastAsia="SimSun" w:hAnsi="Arial" w:cs="Arial"/>
          <w:i/>
          <w:iCs/>
          <w:sz w:val="22"/>
          <w:szCs w:val="22"/>
          <w:lang w:eastAsia="zh-CN"/>
        </w:rPr>
        <w:t>并处罚金</w:t>
      </w:r>
      <w:r w:rsidRPr="00792772">
        <w:rPr>
          <w:rFonts w:ascii="Arial" w:eastAsia="SimSun" w:hAnsi="Arial" w:cs="Arial"/>
          <w:i/>
          <w:iCs/>
          <w:sz w:val="22"/>
          <w:szCs w:val="22"/>
          <w:lang w:eastAsia="zh-CN"/>
        </w:rPr>
        <w:t xml:space="preserve">$ </w:t>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 xml:space="preserve"> </w:t>
      </w:r>
      <w:r w:rsidRPr="00792772">
        <w:rPr>
          <w:rFonts w:ascii="Arial" w:eastAsia="SimSun" w:hAnsi="Arial" w:cs="Arial"/>
          <w:i/>
          <w:iCs/>
          <w:sz w:val="22"/>
          <w:szCs w:val="22"/>
          <w:lang w:eastAsia="zh-CN"/>
        </w:rPr>
        <w:t>其中</w:t>
      </w:r>
      <w:r w:rsidRPr="00792772">
        <w:rPr>
          <w:rFonts w:ascii="Arial" w:eastAsia="SimSun" w:hAnsi="Arial" w:cs="Arial"/>
          <w:i/>
          <w:iCs/>
          <w:sz w:val="22"/>
          <w:szCs w:val="22"/>
          <w:lang w:eastAsia="zh-CN"/>
        </w:rPr>
        <w:t xml:space="preserve">$ </w:t>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 xml:space="preserve"> </w:t>
      </w:r>
      <w:r w:rsidRPr="00792772">
        <w:rPr>
          <w:rFonts w:ascii="Arial" w:eastAsia="SimSun" w:hAnsi="Arial" w:cs="Arial"/>
          <w:i/>
          <w:iCs/>
          <w:sz w:val="22"/>
          <w:szCs w:val="22"/>
          <w:lang w:eastAsia="zh-CN"/>
        </w:rPr>
        <w:t>暂缓</w:t>
      </w:r>
      <w:r w:rsidRPr="00792772">
        <w:rPr>
          <w:rFonts w:ascii="Arial" w:eastAsia="SimSun" w:hAnsi="Arial" w:cs="Arial"/>
          <w:i/>
          <w:iCs/>
          <w:sz w:val="22"/>
          <w:szCs w:val="22"/>
          <w:lang w:eastAsia="zh-CN"/>
        </w:rPr>
        <w:t>/</w:t>
      </w:r>
      <w:r w:rsidRPr="00792772">
        <w:rPr>
          <w:rFonts w:ascii="Arial" w:eastAsia="SimSun" w:hAnsi="Arial" w:cs="Arial"/>
          <w:i/>
          <w:iCs/>
          <w:sz w:val="22"/>
          <w:szCs w:val="22"/>
          <w:lang w:eastAsia="zh-CN"/>
        </w:rPr>
        <w:t>延迟缴纳。</w:t>
      </w:r>
    </w:p>
    <w:p w14:paraId="775AFE0F" w14:textId="77777777" w:rsidR="00495D60" w:rsidRPr="00792772" w:rsidRDefault="001032B7" w:rsidP="00DB442A">
      <w:pPr>
        <w:tabs>
          <w:tab w:val="left" w:pos="2700"/>
          <w:tab w:val="left" w:pos="7200"/>
          <w:tab w:val="left" w:pos="8910"/>
        </w:tabs>
        <w:spacing w:before="120"/>
        <w:ind w:left="720"/>
        <w:rPr>
          <w:rFonts w:ascii="Arial" w:eastAsia="SimSun" w:hAnsi="Arial" w:cs="Arial"/>
          <w:sz w:val="22"/>
          <w:szCs w:val="22"/>
        </w:rPr>
      </w:pPr>
      <w:r w:rsidRPr="00792772">
        <w:rPr>
          <w:rFonts w:ascii="Arial" w:eastAsia="SimSun" w:hAnsi="Arial" w:cs="Arial"/>
          <w:sz w:val="22"/>
          <w:szCs w:val="22"/>
        </w:rPr>
        <w:t xml:space="preserve">Count 4: </w:t>
      </w:r>
      <w:r w:rsidRPr="00792772">
        <w:rPr>
          <w:rFonts w:ascii="Arial" w:eastAsia="SimSun" w:hAnsi="Arial" w:cs="Arial"/>
          <w:sz w:val="22"/>
          <w:szCs w:val="22"/>
          <w:u w:val="single"/>
        </w:rPr>
        <w:tab/>
      </w:r>
      <w:r w:rsidRPr="00792772">
        <w:rPr>
          <w:rFonts w:ascii="Arial" w:eastAsia="SimSun" w:hAnsi="Arial" w:cs="Arial"/>
          <w:sz w:val="22"/>
          <w:szCs w:val="22"/>
        </w:rPr>
        <w:t xml:space="preserve"> days of jail, suspended/deferred </w:t>
      </w:r>
      <w:r w:rsidRPr="00792772">
        <w:rPr>
          <w:rFonts w:ascii="Arial" w:eastAsia="SimSun" w:hAnsi="Arial" w:cs="Arial"/>
          <w:sz w:val="22"/>
          <w:szCs w:val="22"/>
          <w:u w:val="single"/>
        </w:rPr>
        <w:tab/>
      </w:r>
      <w:r w:rsidRPr="00792772">
        <w:rPr>
          <w:rFonts w:ascii="Arial" w:eastAsia="SimSun" w:hAnsi="Arial" w:cs="Arial"/>
          <w:sz w:val="22"/>
          <w:szCs w:val="22"/>
        </w:rPr>
        <w:t xml:space="preserve"> </w:t>
      </w:r>
      <w:proofErr w:type="gramStart"/>
      <w:r w:rsidRPr="00792772">
        <w:rPr>
          <w:rFonts w:ascii="Arial" w:eastAsia="SimSun" w:hAnsi="Arial" w:cs="Arial"/>
          <w:sz w:val="22"/>
          <w:szCs w:val="22"/>
        </w:rPr>
        <w:t>days;</w:t>
      </w:r>
      <w:proofErr w:type="gramEnd"/>
    </w:p>
    <w:p w14:paraId="2D77FB1E" w14:textId="1A209C7C" w:rsidR="001032B7" w:rsidRPr="00792772" w:rsidRDefault="00495D60" w:rsidP="00F07EC2">
      <w:pPr>
        <w:tabs>
          <w:tab w:val="left" w:pos="2700"/>
          <w:tab w:val="left" w:pos="7200"/>
          <w:tab w:val="left" w:pos="8910"/>
        </w:tabs>
        <w:ind w:left="720"/>
        <w:rPr>
          <w:rFonts w:ascii="Arial" w:eastAsia="SimSun" w:hAnsi="Arial" w:cs="Arial"/>
          <w:i/>
          <w:iCs/>
          <w:sz w:val="22"/>
          <w:szCs w:val="22"/>
        </w:rPr>
      </w:pPr>
      <w:r w:rsidRPr="00792772">
        <w:rPr>
          <w:rFonts w:ascii="Arial" w:eastAsia="SimSun" w:hAnsi="Arial" w:cs="Arial"/>
          <w:i/>
          <w:iCs/>
          <w:sz w:val="22"/>
          <w:szCs w:val="22"/>
          <w:lang w:eastAsia="zh-CN"/>
        </w:rPr>
        <w:t>第</w:t>
      </w:r>
      <w:r w:rsidRPr="00792772">
        <w:rPr>
          <w:rFonts w:ascii="Arial" w:eastAsia="SimSun" w:hAnsi="Arial" w:cs="Arial"/>
          <w:i/>
          <w:iCs/>
          <w:sz w:val="22"/>
          <w:szCs w:val="22"/>
          <w:lang w:eastAsia="zh-CN"/>
        </w:rPr>
        <w:t>4</w:t>
      </w:r>
      <w:r w:rsidRPr="00792772">
        <w:rPr>
          <w:rFonts w:ascii="Arial" w:eastAsia="SimSun" w:hAnsi="Arial" w:cs="Arial"/>
          <w:i/>
          <w:iCs/>
          <w:sz w:val="22"/>
          <w:szCs w:val="22"/>
          <w:lang w:eastAsia="zh-CN"/>
        </w:rPr>
        <w:t>项罪名：判处</w:t>
      </w:r>
      <w:r w:rsidRPr="00792772">
        <w:rPr>
          <w:rFonts w:ascii="Arial" w:eastAsia="SimSun" w:hAnsi="Arial" w:cs="Arial"/>
          <w:i/>
          <w:iCs/>
          <w:sz w:val="22"/>
          <w:szCs w:val="22"/>
          <w:lang w:eastAsia="zh-CN"/>
        </w:rPr>
        <w:t xml:space="preserve"> </w:t>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 xml:space="preserve"> </w:t>
      </w:r>
      <w:r w:rsidRPr="00792772">
        <w:rPr>
          <w:rFonts w:ascii="Arial" w:eastAsia="SimSun" w:hAnsi="Arial" w:cs="Arial"/>
          <w:i/>
          <w:iCs/>
          <w:sz w:val="22"/>
          <w:szCs w:val="22"/>
          <w:lang w:eastAsia="zh-CN"/>
        </w:rPr>
        <w:t>天监禁，暂缓</w:t>
      </w:r>
      <w:r w:rsidRPr="00792772">
        <w:rPr>
          <w:rFonts w:ascii="Arial" w:eastAsia="SimSun" w:hAnsi="Arial" w:cs="Arial"/>
          <w:i/>
          <w:iCs/>
          <w:sz w:val="22"/>
          <w:szCs w:val="22"/>
          <w:lang w:eastAsia="zh-CN"/>
        </w:rPr>
        <w:t>/</w:t>
      </w:r>
      <w:r w:rsidRPr="00792772">
        <w:rPr>
          <w:rFonts w:ascii="Arial" w:eastAsia="SimSun" w:hAnsi="Arial" w:cs="Arial"/>
          <w:i/>
          <w:iCs/>
          <w:sz w:val="22"/>
          <w:szCs w:val="22"/>
          <w:lang w:eastAsia="zh-CN"/>
        </w:rPr>
        <w:t>延迟执行</w:t>
      </w:r>
      <w:r w:rsidRPr="00792772">
        <w:rPr>
          <w:rFonts w:ascii="Arial" w:eastAsia="SimSun" w:hAnsi="Arial" w:cs="Arial"/>
          <w:i/>
          <w:iCs/>
          <w:sz w:val="22"/>
          <w:szCs w:val="22"/>
          <w:lang w:eastAsia="zh-CN"/>
        </w:rPr>
        <w:t xml:space="preserve"> </w:t>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 xml:space="preserve"> </w:t>
      </w:r>
      <w:r w:rsidRPr="00792772">
        <w:rPr>
          <w:rFonts w:ascii="Arial" w:eastAsia="SimSun" w:hAnsi="Arial" w:cs="Arial"/>
          <w:i/>
          <w:iCs/>
          <w:sz w:val="22"/>
          <w:szCs w:val="22"/>
          <w:lang w:eastAsia="zh-CN"/>
        </w:rPr>
        <w:t>天；</w:t>
      </w:r>
      <w:r w:rsidRPr="00792772">
        <w:rPr>
          <w:rFonts w:ascii="Arial" w:eastAsia="SimSun" w:hAnsi="Arial" w:cs="Arial"/>
          <w:i/>
          <w:iCs/>
          <w:sz w:val="22"/>
          <w:szCs w:val="22"/>
          <w:lang w:eastAsia="zh-CN"/>
        </w:rPr>
        <w:t xml:space="preserve"> </w:t>
      </w:r>
    </w:p>
    <w:p w14:paraId="48EF782E" w14:textId="77777777" w:rsidR="00495D60" w:rsidRPr="00792772" w:rsidRDefault="001032B7" w:rsidP="00DB442A">
      <w:pPr>
        <w:tabs>
          <w:tab w:val="left" w:pos="2340"/>
          <w:tab w:val="left" w:pos="4860"/>
          <w:tab w:val="left" w:pos="5220"/>
          <w:tab w:val="left" w:pos="7200"/>
          <w:tab w:val="left" w:pos="8910"/>
        </w:tabs>
        <w:spacing w:before="120"/>
        <w:ind w:left="1627"/>
        <w:rPr>
          <w:rFonts w:ascii="Arial" w:eastAsia="SimSun" w:hAnsi="Arial" w:cs="Arial"/>
          <w:sz w:val="22"/>
          <w:szCs w:val="22"/>
        </w:rPr>
      </w:pPr>
      <w:r w:rsidRPr="00792772">
        <w:rPr>
          <w:rFonts w:ascii="Arial" w:eastAsia="SimSun" w:hAnsi="Arial" w:cs="Arial"/>
          <w:sz w:val="22"/>
          <w:szCs w:val="22"/>
        </w:rPr>
        <w:t xml:space="preserve">and a fine of $ </w:t>
      </w:r>
      <w:r w:rsidRPr="00792772">
        <w:rPr>
          <w:rFonts w:ascii="Arial" w:eastAsia="SimSun" w:hAnsi="Arial" w:cs="Arial"/>
          <w:sz w:val="22"/>
          <w:szCs w:val="22"/>
          <w:u w:val="single"/>
        </w:rPr>
        <w:tab/>
      </w:r>
      <w:r w:rsidRPr="00792772">
        <w:rPr>
          <w:rFonts w:ascii="Arial" w:eastAsia="SimSun" w:hAnsi="Arial" w:cs="Arial"/>
          <w:sz w:val="22"/>
          <w:szCs w:val="22"/>
        </w:rPr>
        <w:t xml:space="preserve"> with $ </w:t>
      </w:r>
      <w:r w:rsidRPr="00792772">
        <w:rPr>
          <w:rFonts w:ascii="Arial" w:eastAsia="SimSun" w:hAnsi="Arial" w:cs="Arial"/>
          <w:sz w:val="22"/>
          <w:szCs w:val="22"/>
          <w:u w:val="single"/>
        </w:rPr>
        <w:tab/>
      </w:r>
      <w:r w:rsidRPr="00792772">
        <w:rPr>
          <w:rFonts w:ascii="Arial" w:eastAsia="SimSun" w:hAnsi="Arial" w:cs="Arial"/>
          <w:sz w:val="22"/>
          <w:szCs w:val="22"/>
        </w:rPr>
        <w:t xml:space="preserve"> suspended/deferred.</w:t>
      </w:r>
    </w:p>
    <w:p w14:paraId="6EE9790D" w14:textId="7852C30E" w:rsidR="001032B7" w:rsidRPr="00792772" w:rsidRDefault="00495D60" w:rsidP="00F07EC2">
      <w:pPr>
        <w:tabs>
          <w:tab w:val="left" w:pos="2340"/>
          <w:tab w:val="left" w:pos="4860"/>
          <w:tab w:val="left" w:pos="5220"/>
          <w:tab w:val="left" w:pos="7200"/>
          <w:tab w:val="left" w:pos="8910"/>
        </w:tabs>
        <w:ind w:left="1627"/>
        <w:rPr>
          <w:rFonts w:ascii="Arial" w:eastAsia="SimSun" w:hAnsi="Arial" w:cs="Arial"/>
          <w:i/>
          <w:iCs/>
          <w:sz w:val="22"/>
          <w:szCs w:val="22"/>
        </w:rPr>
      </w:pPr>
      <w:r w:rsidRPr="00792772">
        <w:rPr>
          <w:rFonts w:ascii="Arial" w:eastAsia="SimSun" w:hAnsi="Arial" w:cs="Arial"/>
          <w:i/>
          <w:iCs/>
          <w:sz w:val="22"/>
          <w:szCs w:val="22"/>
          <w:lang w:eastAsia="zh-CN"/>
        </w:rPr>
        <w:t>并处罚金</w:t>
      </w:r>
      <w:r w:rsidRPr="00792772">
        <w:rPr>
          <w:rFonts w:ascii="Arial" w:eastAsia="SimSun" w:hAnsi="Arial" w:cs="Arial"/>
          <w:i/>
          <w:iCs/>
          <w:sz w:val="22"/>
          <w:szCs w:val="22"/>
          <w:lang w:eastAsia="zh-CN"/>
        </w:rPr>
        <w:t xml:space="preserve">$ </w:t>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 xml:space="preserve"> </w:t>
      </w:r>
      <w:r w:rsidRPr="00792772">
        <w:rPr>
          <w:rFonts w:ascii="Arial" w:eastAsia="SimSun" w:hAnsi="Arial" w:cs="Arial"/>
          <w:i/>
          <w:iCs/>
          <w:sz w:val="22"/>
          <w:szCs w:val="22"/>
          <w:lang w:eastAsia="zh-CN"/>
        </w:rPr>
        <w:t>其中</w:t>
      </w:r>
      <w:r w:rsidRPr="00792772">
        <w:rPr>
          <w:rFonts w:ascii="Arial" w:eastAsia="SimSun" w:hAnsi="Arial" w:cs="Arial"/>
          <w:i/>
          <w:iCs/>
          <w:sz w:val="22"/>
          <w:szCs w:val="22"/>
          <w:lang w:eastAsia="zh-CN"/>
        </w:rPr>
        <w:t xml:space="preserve">$ </w:t>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 xml:space="preserve"> </w:t>
      </w:r>
      <w:r w:rsidRPr="00792772">
        <w:rPr>
          <w:rFonts w:ascii="Arial" w:eastAsia="SimSun" w:hAnsi="Arial" w:cs="Arial"/>
          <w:i/>
          <w:iCs/>
          <w:sz w:val="22"/>
          <w:szCs w:val="22"/>
          <w:lang w:eastAsia="zh-CN"/>
        </w:rPr>
        <w:t>暂缓</w:t>
      </w:r>
      <w:r w:rsidRPr="00792772">
        <w:rPr>
          <w:rFonts w:ascii="Arial" w:eastAsia="SimSun" w:hAnsi="Arial" w:cs="Arial"/>
          <w:i/>
          <w:iCs/>
          <w:sz w:val="22"/>
          <w:szCs w:val="22"/>
          <w:lang w:eastAsia="zh-CN"/>
        </w:rPr>
        <w:t>/</w:t>
      </w:r>
      <w:r w:rsidRPr="00792772">
        <w:rPr>
          <w:rFonts w:ascii="Arial" w:eastAsia="SimSun" w:hAnsi="Arial" w:cs="Arial"/>
          <w:i/>
          <w:iCs/>
          <w:sz w:val="22"/>
          <w:szCs w:val="22"/>
          <w:lang w:eastAsia="zh-CN"/>
        </w:rPr>
        <w:t>延迟缴纳。</w:t>
      </w:r>
    </w:p>
    <w:p w14:paraId="3449B74B" w14:textId="77777777" w:rsidR="00495D60" w:rsidRPr="00792772" w:rsidRDefault="00924AB0" w:rsidP="00DB442A">
      <w:pPr>
        <w:widowControl w:val="0"/>
        <w:tabs>
          <w:tab w:val="left" w:pos="3690"/>
          <w:tab w:val="left" w:pos="7200"/>
        </w:tabs>
        <w:spacing w:before="120"/>
        <w:ind w:left="720"/>
        <w:rPr>
          <w:rFonts w:ascii="Arial" w:eastAsia="SimSun" w:hAnsi="Arial" w:cs="Arial"/>
          <w:sz w:val="22"/>
          <w:szCs w:val="22"/>
        </w:rPr>
      </w:pPr>
      <w:r w:rsidRPr="00792772">
        <w:rPr>
          <w:rFonts w:ascii="Arial" w:eastAsia="SimSun" w:hAnsi="Arial" w:cs="Arial"/>
          <w:b/>
          <w:bCs/>
          <w:sz w:val="22"/>
          <w:szCs w:val="22"/>
        </w:rPr>
        <w:t>Jail:</w:t>
      </w:r>
      <w:r w:rsidRPr="00792772">
        <w:rPr>
          <w:rFonts w:ascii="Arial" w:eastAsia="SimSun" w:hAnsi="Arial" w:cs="Arial"/>
          <w:sz w:val="22"/>
          <w:szCs w:val="22"/>
        </w:rPr>
        <w:t xml:space="preserve"> Serve a total of </w:t>
      </w:r>
      <w:r w:rsidRPr="00792772">
        <w:rPr>
          <w:rFonts w:ascii="Arial" w:eastAsia="SimSun" w:hAnsi="Arial" w:cs="Arial"/>
          <w:sz w:val="22"/>
          <w:szCs w:val="22"/>
          <w:u w:val="single"/>
        </w:rPr>
        <w:tab/>
      </w:r>
      <w:r w:rsidRPr="00792772">
        <w:rPr>
          <w:rFonts w:ascii="Arial" w:eastAsia="SimSun" w:hAnsi="Arial" w:cs="Arial"/>
          <w:sz w:val="22"/>
          <w:szCs w:val="22"/>
        </w:rPr>
        <w:t xml:space="preserve"> days in jail with credit for </w:t>
      </w:r>
      <w:r w:rsidRPr="00792772">
        <w:rPr>
          <w:rFonts w:ascii="Arial" w:eastAsia="SimSun" w:hAnsi="Arial" w:cs="Arial"/>
          <w:sz w:val="22"/>
          <w:szCs w:val="22"/>
          <w:u w:val="single"/>
        </w:rPr>
        <w:tab/>
      </w:r>
      <w:r w:rsidRPr="00792772">
        <w:rPr>
          <w:rFonts w:ascii="Arial" w:eastAsia="SimSun" w:hAnsi="Arial" w:cs="Arial"/>
          <w:sz w:val="22"/>
          <w:szCs w:val="22"/>
        </w:rPr>
        <w:t xml:space="preserve"> days </w:t>
      </w:r>
      <w:proofErr w:type="gramStart"/>
      <w:r w:rsidRPr="00792772">
        <w:rPr>
          <w:rFonts w:ascii="Arial" w:eastAsia="SimSun" w:hAnsi="Arial" w:cs="Arial"/>
          <w:sz w:val="22"/>
          <w:szCs w:val="22"/>
        </w:rPr>
        <w:t xml:space="preserve">served, </w:t>
      </w:r>
      <w:r w:rsidRPr="00792772">
        <w:rPr>
          <w:rFonts w:ascii="Arial" w:eastAsia="SimSun" w:hAnsi="Arial" w:cs="Arial"/>
          <w:b/>
          <w:bCs/>
          <w:sz w:val="22"/>
          <w:szCs w:val="22"/>
        </w:rPr>
        <w:t>and</w:t>
      </w:r>
      <w:proofErr w:type="gramEnd"/>
      <w:r w:rsidRPr="00792772">
        <w:rPr>
          <w:rFonts w:ascii="Arial" w:eastAsia="SimSun" w:hAnsi="Arial" w:cs="Arial"/>
          <w:b/>
          <w:bCs/>
          <w:sz w:val="22"/>
          <w:szCs w:val="22"/>
        </w:rPr>
        <w:t xml:space="preserve"> </w:t>
      </w:r>
      <w:r w:rsidRPr="00792772">
        <w:rPr>
          <w:rFonts w:ascii="Arial" w:eastAsia="SimSun" w:hAnsi="Arial" w:cs="Arial"/>
          <w:sz w:val="22"/>
          <w:szCs w:val="22"/>
        </w:rPr>
        <w:t xml:space="preserve">serve a total of </w:t>
      </w:r>
      <w:r w:rsidRPr="00792772">
        <w:rPr>
          <w:rFonts w:ascii="Arial" w:eastAsia="SimSun" w:hAnsi="Arial" w:cs="Arial"/>
          <w:sz w:val="22"/>
          <w:szCs w:val="22"/>
          <w:u w:val="single"/>
        </w:rPr>
        <w:tab/>
      </w:r>
      <w:r w:rsidRPr="00792772">
        <w:rPr>
          <w:rFonts w:ascii="Arial" w:eastAsia="SimSun" w:hAnsi="Arial" w:cs="Arial"/>
          <w:sz w:val="22"/>
          <w:szCs w:val="22"/>
        </w:rPr>
        <w:t xml:space="preserve"> days of </w:t>
      </w:r>
      <w:proofErr w:type="gramStart"/>
      <w:r w:rsidRPr="00792772">
        <w:rPr>
          <w:rFonts w:ascii="Arial" w:eastAsia="SimSun" w:hAnsi="Arial" w:cs="Arial"/>
          <w:sz w:val="22"/>
          <w:szCs w:val="22"/>
        </w:rPr>
        <w:t>[  ]</w:t>
      </w:r>
      <w:proofErr w:type="gramEnd"/>
      <w:r w:rsidRPr="00792772">
        <w:rPr>
          <w:rFonts w:ascii="Arial" w:eastAsia="SimSun" w:hAnsi="Arial" w:cs="Arial"/>
          <w:sz w:val="22"/>
          <w:szCs w:val="22"/>
        </w:rPr>
        <w:t xml:space="preserve"> electronic </w:t>
      </w:r>
      <w:proofErr w:type="gramStart"/>
      <w:r w:rsidRPr="00792772">
        <w:rPr>
          <w:rFonts w:ascii="Arial" w:eastAsia="SimSun" w:hAnsi="Arial" w:cs="Arial"/>
          <w:sz w:val="22"/>
          <w:szCs w:val="22"/>
        </w:rPr>
        <w:t>monitoring  [  ]</w:t>
      </w:r>
      <w:proofErr w:type="gramEnd"/>
      <w:r w:rsidRPr="00792772">
        <w:rPr>
          <w:rFonts w:ascii="Arial" w:eastAsia="SimSun" w:hAnsi="Arial" w:cs="Arial"/>
          <w:sz w:val="22"/>
          <w:szCs w:val="22"/>
        </w:rPr>
        <w:t xml:space="preserve"> home detention/ electronic monitoring with credit for ______ days served.</w:t>
      </w:r>
    </w:p>
    <w:p w14:paraId="1FE601FA" w14:textId="041C1EB4" w:rsidR="00C5685B" w:rsidRPr="00792772" w:rsidRDefault="00495D60" w:rsidP="002A495D">
      <w:pPr>
        <w:widowControl w:val="0"/>
        <w:tabs>
          <w:tab w:val="left" w:pos="3690"/>
          <w:tab w:val="left" w:pos="4950"/>
          <w:tab w:val="left" w:pos="7200"/>
        </w:tabs>
        <w:ind w:left="720"/>
        <w:rPr>
          <w:rFonts w:ascii="Arial" w:eastAsia="SimSun" w:hAnsi="Arial" w:cs="Arial"/>
          <w:i/>
          <w:iCs/>
          <w:sz w:val="22"/>
          <w:szCs w:val="22"/>
        </w:rPr>
      </w:pPr>
      <w:r w:rsidRPr="00792772">
        <w:rPr>
          <w:rFonts w:ascii="Arial" w:eastAsia="SimSun" w:hAnsi="Arial" w:cs="Arial"/>
          <w:b/>
          <w:bCs/>
          <w:i/>
          <w:iCs/>
          <w:sz w:val="22"/>
          <w:szCs w:val="22"/>
          <w:lang w:eastAsia="zh-CN"/>
        </w:rPr>
        <w:t>监禁：</w:t>
      </w:r>
      <w:r w:rsidRPr="00792772">
        <w:rPr>
          <w:rFonts w:ascii="Arial" w:eastAsia="SimSun" w:hAnsi="Arial" w:cs="Arial"/>
          <w:i/>
          <w:iCs/>
          <w:sz w:val="22"/>
          <w:szCs w:val="22"/>
          <w:lang w:eastAsia="zh-CN"/>
        </w:rPr>
        <w:t>在监狱服刑</w:t>
      </w:r>
      <w:r w:rsidRPr="00792772">
        <w:rPr>
          <w:rFonts w:ascii="Arial" w:eastAsia="SimSun" w:hAnsi="Arial" w:cs="Arial"/>
          <w:i/>
          <w:iCs/>
          <w:sz w:val="22"/>
          <w:szCs w:val="22"/>
          <w:lang w:eastAsia="zh-CN"/>
        </w:rPr>
        <w:t xml:space="preserve"> </w:t>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 xml:space="preserve"> </w:t>
      </w:r>
      <w:r w:rsidRPr="00792772">
        <w:rPr>
          <w:rFonts w:ascii="Arial" w:eastAsia="SimSun" w:hAnsi="Arial" w:cs="Arial"/>
          <w:i/>
          <w:iCs/>
          <w:sz w:val="22"/>
          <w:szCs w:val="22"/>
          <w:lang w:eastAsia="zh-CN"/>
        </w:rPr>
        <w:t>天，已服刑</w:t>
      </w:r>
      <w:r w:rsidRPr="00792772">
        <w:rPr>
          <w:rFonts w:ascii="Arial" w:eastAsia="SimSun" w:hAnsi="Arial" w:cs="Arial"/>
          <w:i/>
          <w:iCs/>
          <w:sz w:val="22"/>
          <w:szCs w:val="22"/>
          <w:lang w:eastAsia="zh-CN"/>
        </w:rPr>
        <w:t xml:space="preserve"> </w:t>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 xml:space="preserve"> </w:t>
      </w:r>
      <w:r w:rsidRPr="00792772">
        <w:rPr>
          <w:rFonts w:ascii="Arial" w:eastAsia="SimSun" w:hAnsi="Arial" w:cs="Arial"/>
          <w:i/>
          <w:iCs/>
          <w:sz w:val="22"/>
          <w:szCs w:val="22"/>
          <w:lang w:eastAsia="zh-CN"/>
        </w:rPr>
        <w:t>天；</w:t>
      </w:r>
      <w:r w:rsidRPr="00792772">
        <w:rPr>
          <w:rFonts w:ascii="Arial" w:eastAsia="SimSun" w:hAnsi="Arial" w:cs="Arial"/>
          <w:b/>
          <w:bCs/>
          <w:i/>
          <w:iCs/>
          <w:sz w:val="22"/>
          <w:szCs w:val="22"/>
          <w:lang w:eastAsia="zh-CN"/>
        </w:rPr>
        <w:t>以及</w:t>
      </w:r>
      <w:r w:rsidRPr="00792772">
        <w:rPr>
          <w:rFonts w:ascii="Arial" w:eastAsia="SimSun" w:hAnsi="Arial" w:cs="Arial"/>
          <w:i/>
          <w:iCs/>
          <w:sz w:val="22"/>
          <w:szCs w:val="22"/>
          <w:lang w:eastAsia="zh-CN"/>
        </w:rPr>
        <w:t xml:space="preserve"> </w:t>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 xml:space="preserve"> </w:t>
      </w:r>
      <w:r w:rsidRPr="00792772">
        <w:rPr>
          <w:rFonts w:ascii="Arial" w:eastAsia="SimSun" w:hAnsi="Arial" w:cs="Arial"/>
          <w:i/>
          <w:iCs/>
          <w:sz w:val="22"/>
          <w:szCs w:val="22"/>
          <w:lang w:eastAsia="zh-CN"/>
        </w:rPr>
        <w:t>天</w:t>
      </w:r>
      <w:r w:rsidRPr="00792772">
        <w:rPr>
          <w:rFonts w:ascii="Arial" w:eastAsia="SimSun" w:hAnsi="Arial" w:cs="Arial"/>
          <w:i/>
          <w:iCs/>
          <w:sz w:val="22"/>
          <w:szCs w:val="22"/>
          <w:lang w:eastAsia="zh-CN"/>
        </w:rPr>
        <w:t xml:space="preserve">[-] </w:t>
      </w:r>
      <w:r w:rsidRPr="00792772">
        <w:rPr>
          <w:rFonts w:ascii="Arial" w:eastAsia="SimSun" w:hAnsi="Arial" w:cs="Arial"/>
          <w:i/>
          <w:iCs/>
          <w:sz w:val="22"/>
          <w:szCs w:val="22"/>
          <w:lang w:eastAsia="zh-CN"/>
        </w:rPr>
        <w:t>电子监控</w:t>
      </w:r>
      <w:r w:rsidRPr="00792772">
        <w:rPr>
          <w:rFonts w:ascii="Arial" w:eastAsia="SimSun" w:hAnsi="Arial" w:cs="Arial"/>
          <w:i/>
          <w:iCs/>
          <w:sz w:val="22"/>
          <w:szCs w:val="22"/>
          <w:lang w:eastAsia="zh-CN"/>
        </w:rPr>
        <w:t xml:space="preserve">[-] </w:t>
      </w:r>
      <w:r w:rsidRPr="00792772">
        <w:rPr>
          <w:rFonts w:ascii="Arial" w:eastAsia="SimSun" w:hAnsi="Arial" w:cs="Arial"/>
          <w:i/>
          <w:iCs/>
          <w:sz w:val="22"/>
          <w:szCs w:val="22"/>
          <w:lang w:eastAsia="zh-CN"/>
        </w:rPr>
        <w:t>居家监禁</w:t>
      </w:r>
      <w:r w:rsidRPr="00792772">
        <w:rPr>
          <w:rFonts w:ascii="Arial" w:eastAsia="SimSun" w:hAnsi="Arial" w:cs="Arial"/>
          <w:i/>
          <w:iCs/>
          <w:sz w:val="22"/>
          <w:szCs w:val="22"/>
          <w:lang w:eastAsia="zh-CN"/>
        </w:rPr>
        <w:t>/</w:t>
      </w:r>
      <w:r w:rsidRPr="00792772">
        <w:rPr>
          <w:rFonts w:ascii="Arial" w:eastAsia="SimSun" w:hAnsi="Arial" w:cs="Arial"/>
          <w:i/>
          <w:iCs/>
          <w:sz w:val="22"/>
          <w:szCs w:val="22"/>
          <w:lang w:eastAsia="zh-CN"/>
        </w:rPr>
        <w:t>电子监控，已服刑</w:t>
      </w:r>
      <w:r w:rsidRPr="00792772">
        <w:rPr>
          <w:rFonts w:ascii="Arial" w:eastAsia="SimSun" w:hAnsi="Arial" w:cs="Arial"/>
          <w:i/>
          <w:iCs/>
          <w:sz w:val="22"/>
          <w:szCs w:val="22"/>
          <w:lang w:eastAsia="zh-CN"/>
        </w:rPr>
        <w:t xml:space="preserve"> </w:t>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天。</w:t>
      </w:r>
    </w:p>
    <w:p w14:paraId="14B3C665" w14:textId="77777777" w:rsidR="00495D60" w:rsidRPr="00792772" w:rsidRDefault="00C5685B" w:rsidP="00DB442A">
      <w:pPr>
        <w:tabs>
          <w:tab w:val="left" w:pos="1080"/>
          <w:tab w:val="left" w:pos="1440"/>
          <w:tab w:val="left" w:pos="9180"/>
        </w:tabs>
        <w:spacing w:before="120"/>
        <w:ind w:left="1080"/>
        <w:rPr>
          <w:rFonts w:ascii="Arial" w:eastAsia="SimSun" w:hAnsi="Arial" w:cs="Arial"/>
          <w:sz w:val="22"/>
          <w:szCs w:val="22"/>
          <w:u w:val="single"/>
        </w:rPr>
      </w:pPr>
      <w:proofErr w:type="gramStart"/>
      <w:r w:rsidRPr="00792772">
        <w:rPr>
          <w:rFonts w:ascii="Arial" w:eastAsia="SimSun" w:hAnsi="Arial" w:cs="Arial"/>
          <w:sz w:val="22"/>
          <w:szCs w:val="22"/>
        </w:rPr>
        <w:t>[  ]</w:t>
      </w:r>
      <w:proofErr w:type="gramEnd"/>
      <w:r w:rsidRPr="00792772">
        <w:rPr>
          <w:rFonts w:ascii="Arial" w:eastAsia="SimSun" w:hAnsi="Arial" w:cs="Arial"/>
          <w:sz w:val="22"/>
          <w:szCs w:val="22"/>
        </w:rPr>
        <w:tab/>
        <w:t xml:space="preserve">Other alternative means of confinement </w:t>
      </w:r>
      <w:r w:rsidRPr="00792772">
        <w:rPr>
          <w:rFonts w:ascii="Arial" w:eastAsia="SimSun" w:hAnsi="Arial" w:cs="Arial"/>
          <w:sz w:val="22"/>
          <w:szCs w:val="22"/>
          <w:u w:val="single"/>
        </w:rPr>
        <w:tab/>
      </w:r>
    </w:p>
    <w:p w14:paraId="55E69EE6" w14:textId="31AB43A9" w:rsidR="00C5685B" w:rsidRPr="00792772" w:rsidRDefault="009E400E" w:rsidP="00F07EC2">
      <w:pPr>
        <w:tabs>
          <w:tab w:val="left" w:pos="1080"/>
          <w:tab w:val="left" w:pos="1440"/>
          <w:tab w:val="left" w:pos="9180"/>
        </w:tabs>
        <w:ind w:left="1080"/>
        <w:rPr>
          <w:rFonts w:ascii="Arial" w:eastAsia="SimSun" w:hAnsi="Arial" w:cs="Arial"/>
          <w:i/>
          <w:iCs/>
          <w:sz w:val="22"/>
          <w:szCs w:val="22"/>
        </w:rPr>
      </w:pPr>
      <w:r w:rsidRPr="00792772">
        <w:rPr>
          <w:rFonts w:ascii="Arial" w:eastAsia="SimSun" w:hAnsi="Arial" w:cs="Arial"/>
          <w:i/>
          <w:iCs/>
          <w:sz w:val="22"/>
          <w:szCs w:val="22"/>
        </w:rPr>
        <w:tab/>
      </w:r>
      <w:r w:rsidRPr="00792772">
        <w:rPr>
          <w:rFonts w:ascii="Arial" w:eastAsia="SimSun" w:hAnsi="Arial" w:cs="Arial"/>
          <w:i/>
          <w:iCs/>
          <w:sz w:val="22"/>
          <w:szCs w:val="22"/>
          <w:lang w:eastAsia="zh-CN"/>
        </w:rPr>
        <w:t>其他替代监禁方式</w:t>
      </w:r>
    </w:p>
    <w:p w14:paraId="6037DB80" w14:textId="64ACAEA1" w:rsidR="00D56DF3" w:rsidRPr="00792772" w:rsidRDefault="00D56DF3" w:rsidP="009E400E">
      <w:pPr>
        <w:tabs>
          <w:tab w:val="left" w:pos="9180"/>
        </w:tabs>
        <w:spacing w:before="120"/>
        <w:ind w:left="1440"/>
        <w:rPr>
          <w:rFonts w:ascii="Arial" w:eastAsia="SimSun" w:hAnsi="Arial" w:cs="Arial"/>
          <w:sz w:val="22"/>
          <w:szCs w:val="22"/>
          <w:u w:val="single"/>
        </w:rPr>
      </w:pPr>
      <w:r w:rsidRPr="00792772">
        <w:rPr>
          <w:rFonts w:ascii="Arial" w:eastAsia="SimSun" w:hAnsi="Arial" w:cs="Arial"/>
          <w:sz w:val="22"/>
          <w:szCs w:val="22"/>
          <w:u w:val="single"/>
        </w:rPr>
        <w:tab/>
      </w:r>
    </w:p>
    <w:p w14:paraId="67AAD172" w14:textId="77777777" w:rsidR="00495D60" w:rsidRPr="00792772" w:rsidRDefault="00C5685B" w:rsidP="00DB442A">
      <w:pPr>
        <w:tabs>
          <w:tab w:val="left" w:pos="720"/>
          <w:tab w:val="left" w:pos="9180"/>
          <w:tab w:val="left" w:pos="10980"/>
        </w:tabs>
        <w:spacing w:before="120"/>
        <w:ind w:left="720"/>
        <w:rPr>
          <w:rFonts w:ascii="Arial" w:eastAsia="SimSun" w:hAnsi="Arial" w:cs="Arial"/>
          <w:sz w:val="22"/>
          <w:szCs w:val="22"/>
          <w:u w:val="single"/>
        </w:rPr>
      </w:pPr>
      <w:r w:rsidRPr="00792772">
        <w:rPr>
          <w:rFonts w:ascii="Arial" w:eastAsia="SimSun" w:hAnsi="Arial" w:cs="Arial"/>
          <w:sz w:val="22"/>
          <w:szCs w:val="22"/>
        </w:rPr>
        <w:t xml:space="preserve">Jail sentences are concurrent/consecutive with all other commitments </w:t>
      </w:r>
      <w:r w:rsidRPr="00792772">
        <w:rPr>
          <w:rFonts w:ascii="Arial" w:eastAsia="SimSun" w:hAnsi="Arial" w:cs="Arial"/>
          <w:sz w:val="22"/>
          <w:szCs w:val="22"/>
          <w:u w:val="single"/>
        </w:rPr>
        <w:tab/>
      </w:r>
    </w:p>
    <w:p w14:paraId="2B612A08" w14:textId="518057BA" w:rsidR="00466E0E" w:rsidRPr="00792772" w:rsidRDefault="00495D60" w:rsidP="00F07EC2">
      <w:pPr>
        <w:tabs>
          <w:tab w:val="left" w:pos="720"/>
          <w:tab w:val="left" w:pos="9180"/>
          <w:tab w:val="left" w:pos="10980"/>
        </w:tabs>
        <w:ind w:left="720"/>
        <w:rPr>
          <w:rFonts w:ascii="Arial" w:eastAsia="SimSun" w:hAnsi="Arial" w:cs="Arial"/>
          <w:i/>
          <w:iCs/>
          <w:sz w:val="22"/>
          <w:szCs w:val="22"/>
          <w:u w:val="single"/>
        </w:rPr>
      </w:pPr>
      <w:r w:rsidRPr="00792772">
        <w:rPr>
          <w:rFonts w:ascii="Arial" w:eastAsia="SimSun" w:hAnsi="Arial" w:cs="Arial"/>
          <w:i/>
          <w:iCs/>
          <w:sz w:val="22"/>
          <w:szCs w:val="22"/>
          <w:lang w:eastAsia="zh-CN"/>
        </w:rPr>
        <w:t>监禁刑期与其他所有羁押决定并行</w:t>
      </w:r>
      <w:r w:rsidRPr="00792772">
        <w:rPr>
          <w:rFonts w:ascii="Arial" w:eastAsia="SimSun" w:hAnsi="Arial" w:cs="Arial"/>
          <w:i/>
          <w:iCs/>
          <w:sz w:val="22"/>
          <w:szCs w:val="22"/>
          <w:lang w:eastAsia="zh-CN"/>
        </w:rPr>
        <w:t>/</w:t>
      </w:r>
      <w:r w:rsidRPr="00792772">
        <w:rPr>
          <w:rFonts w:ascii="Arial" w:eastAsia="SimSun" w:hAnsi="Arial" w:cs="Arial"/>
          <w:i/>
          <w:iCs/>
          <w:sz w:val="22"/>
          <w:szCs w:val="22"/>
          <w:lang w:eastAsia="zh-CN"/>
        </w:rPr>
        <w:t>连续</w:t>
      </w:r>
    </w:p>
    <w:p w14:paraId="0B6AB78C" w14:textId="2B827023" w:rsidR="00C5685B" w:rsidRPr="00792772" w:rsidRDefault="00466E0E" w:rsidP="009E400E">
      <w:pPr>
        <w:tabs>
          <w:tab w:val="left" w:pos="9180"/>
          <w:tab w:val="left" w:pos="10980"/>
        </w:tabs>
        <w:spacing w:before="120"/>
        <w:ind w:left="720"/>
        <w:rPr>
          <w:rFonts w:ascii="Arial" w:eastAsia="SimSun" w:hAnsi="Arial" w:cs="Arial"/>
          <w:sz w:val="22"/>
          <w:szCs w:val="22"/>
          <w:u w:val="single"/>
        </w:rPr>
      </w:pPr>
      <w:r w:rsidRPr="00792772">
        <w:rPr>
          <w:rFonts w:ascii="Arial" w:eastAsia="SimSun" w:hAnsi="Arial" w:cs="Arial"/>
          <w:sz w:val="22"/>
          <w:szCs w:val="22"/>
          <w:u w:val="single"/>
        </w:rPr>
        <w:tab/>
      </w:r>
    </w:p>
    <w:p w14:paraId="327D058B" w14:textId="2405FC4A" w:rsidR="00D56DF3" w:rsidRPr="00792772" w:rsidRDefault="00D56DF3" w:rsidP="009E400E">
      <w:pPr>
        <w:tabs>
          <w:tab w:val="left" w:pos="9180"/>
          <w:tab w:val="left" w:pos="10980"/>
        </w:tabs>
        <w:spacing w:before="120"/>
        <w:ind w:left="720"/>
        <w:rPr>
          <w:rFonts w:ascii="Arial" w:eastAsia="SimSun" w:hAnsi="Arial" w:cs="Arial"/>
          <w:sz w:val="22"/>
          <w:szCs w:val="22"/>
          <w:u w:val="single"/>
        </w:rPr>
      </w:pPr>
      <w:r w:rsidRPr="00792772">
        <w:rPr>
          <w:rFonts w:ascii="Arial" w:eastAsia="SimSun" w:hAnsi="Arial" w:cs="Arial"/>
          <w:sz w:val="22"/>
          <w:szCs w:val="22"/>
          <w:u w:val="single"/>
        </w:rPr>
        <w:tab/>
      </w:r>
    </w:p>
    <w:p w14:paraId="3D9DC504" w14:textId="77777777" w:rsidR="00495D60" w:rsidRPr="00792772" w:rsidRDefault="00C5685B" w:rsidP="00DB442A">
      <w:pPr>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440" w:hanging="360"/>
        <w:rPr>
          <w:rFonts w:ascii="Arial" w:eastAsia="SimSun" w:hAnsi="Arial" w:cs="Arial"/>
          <w:spacing w:val="-2"/>
          <w:sz w:val="22"/>
          <w:szCs w:val="22"/>
        </w:rPr>
      </w:pPr>
      <w:bookmarkStart w:id="0" w:name="Check99"/>
      <w:bookmarkStart w:id="1" w:name="Check3"/>
      <w:bookmarkEnd w:id="0"/>
      <w:bookmarkEnd w:id="1"/>
      <w:r w:rsidRPr="00792772">
        <w:rPr>
          <w:rFonts w:ascii="Arial" w:eastAsia="SimSun" w:hAnsi="Arial" w:cs="Arial"/>
          <w:sz w:val="22"/>
          <w:szCs w:val="22"/>
        </w:rPr>
        <w:t>[  ]</w:t>
      </w:r>
      <w:r w:rsidRPr="00792772">
        <w:rPr>
          <w:rFonts w:ascii="Arial" w:eastAsia="SimSun" w:hAnsi="Arial" w:cs="Arial"/>
          <w:sz w:val="22"/>
          <w:szCs w:val="22"/>
        </w:rPr>
        <w:tab/>
        <w:t xml:space="preserve">This crime is an offense which requires sex or kidnapping offender registration, or is one of the following offenses: assault in the fourth degree domestic violence, assault in the fourth degree with sexual motivation, communication with a minor for immoral purposes, custodial sexual misconduct in the second degree, failure to register, harassment, patronizing a prostitute, sexual misconduct with a minor in the second degree, stalking, indecent exposure, or violation of a sexual assault protection order. Therefore, the defendant shall have a biological sample collected for purposes of DNA identification analysis. If the defendant has already had a biological sample collected, the collecting agency may choose not to collect another sample. RCW 43.43.754; </w:t>
      </w:r>
      <w:r w:rsidRPr="00792772">
        <w:rPr>
          <w:rFonts w:ascii="Arial" w:eastAsia="SimSun" w:hAnsi="Arial" w:cs="Arial"/>
          <w:i/>
          <w:iCs/>
          <w:sz w:val="22"/>
          <w:szCs w:val="22"/>
        </w:rPr>
        <w:t>see State v. Booker</w:t>
      </w:r>
      <w:r w:rsidRPr="00792772">
        <w:rPr>
          <w:rFonts w:ascii="Arial" w:eastAsia="SimSun" w:hAnsi="Arial" w:cs="Arial"/>
          <w:sz w:val="22"/>
          <w:szCs w:val="22"/>
        </w:rPr>
        <w:t xml:space="preserve">, 22 </w:t>
      </w:r>
      <w:proofErr w:type="spellStart"/>
      <w:r w:rsidRPr="00792772">
        <w:rPr>
          <w:rFonts w:ascii="Arial" w:eastAsia="SimSun" w:hAnsi="Arial" w:cs="Arial"/>
          <w:sz w:val="22"/>
          <w:szCs w:val="22"/>
        </w:rPr>
        <w:t>Wn</w:t>
      </w:r>
      <w:proofErr w:type="spellEnd"/>
      <w:r w:rsidRPr="00792772">
        <w:rPr>
          <w:rFonts w:ascii="Arial" w:eastAsia="SimSun" w:hAnsi="Arial" w:cs="Arial"/>
          <w:sz w:val="22"/>
          <w:szCs w:val="22"/>
        </w:rPr>
        <w:t>. App. 2d 80, 86-87, 509 P.3d 854 (2022).</w:t>
      </w:r>
    </w:p>
    <w:p w14:paraId="18102F1B" w14:textId="4081F909" w:rsidR="00C5685B" w:rsidRPr="00792772" w:rsidRDefault="00136949" w:rsidP="00F07EC2">
      <w:pPr>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Arial" w:eastAsia="SimSun" w:hAnsi="Arial" w:cs="Arial"/>
          <w:i/>
          <w:iCs/>
          <w:spacing w:val="-2"/>
          <w:sz w:val="22"/>
          <w:szCs w:val="22"/>
        </w:rPr>
      </w:pPr>
      <w:r w:rsidRPr="00792772">
        <w:rPr>
          <w:rFonts w:ascii="Arial" w:eastAsia="SimSun" w:hAnsi="Arial" w:cs="Arial"/>
          <w:i/>
          <w:iCs/>
          <w:sz w:val="22"/>
          <w:szCs w:val="22"/>
        </w:rPr>
        <w:lastRenderedPageBreak/>
        <w:tab/>
      </w:r>
      <w:r w:rsidRPr="00792772">
        <w:rPr>
          <w:rFonts w:ascii="Arial" w:eastAsia="SimSun" w:hAnsi="Arial" w:cs="Arial"/>
          <w:i/>
          <w:iCs/>
          <w:sz w:val="22"/>
          <w:szCs w:val="22"/>
          <w:lang w:eastAsia="zh-CN"/>
        </w:rPr>
        <w:t>该犯罪行为需要性犯罪或绑架犯罪者登记，或者是以下犯罪之一：四级家庭暴力攻击、出于性动机的四级攻击、出于不道德目的与未成年人交流、二级监管性不当性行为、未登记、骚扰、嫖娼、与未成年发生的二级不当性行为、跟踪、不雅暴露或违反性侵犯保护令。因此，应当对被告采集生物样本进行</w:t>
      </w:r>
      <w:r w:rsidRPr="00792772">
        <w:rPr>
          <w:rFonts w:ascii="Arial" w:eastAsia="SimSun" w:hAnsi="Arial" w:cs="Arial"/>
          <w:i/>
          <w:iCs/>
          <w:sz w:val="22"/>
          <w:szCs w:val="22"/>
          <w:lang w:eastAsia="zh-CN"/>
        </w:rPr>
        <w:t>DNA</w:t>
      </w:r>
      <w:r w:rsidRPr="00792772">
        <w:rPr>
          <w:rFonts w:ascii="Arial" w:eastAsia="SimSun" w:hAnsi="Arial" w:cs="Arial"/>
          <w:i/>
          <w:iCs/>
          <w:sz w:val="22"/>
          <w:szCs w:val="22"/>
          <w:lang w:eastAsia="zh-CN"/>
        </w:rPr>
        <w:t>鉴定分析。如果已经采集了被告生物样本，采集机构可以选择不再采集样本。</w:t>
      </w:r>
      <w:r w:rsidRPr="00792772">
        <w:rPr>
          <w:rFonts w:ascii="Arial" w:eastAsia="SimSun" w:hAnsi="Arial" w:cs="Arial"/>
          <w:i/>
          <w:iCs/>
          <w:sz w:val="22"/>
          <w:szCs w:val="22"/>
          <w:lang w:eastAsia="zh-CN"/>
        </w:rPr>
        <w:t>RCW 43.43.754</w:t>
      </w:r>
      <w:r w:rsidRPr="00792772">
        <w:rPr>
          <w:rFonts w:ascii="Arial" w:eastAsia="SimSun" w:hAnsi="Arial" w:cs="Arial"/>
          <w:i/>
          <w:iCs/>
          <w:sz w:val="22"/>
          <w:szCs w:val="22"/>
          <w:lang w:eastAsia="zh-CN"/>
        </w:rPr>
        <w:t>；参见</w:t>
      </w:r>
      <w:r w:rsidRPr="00792772">
        <w:rPr>
          <w:rFonts w:ascii="Arial" w:eastAsia="SimSun" w:hAnsi="Arial" w:cs="Arial"/>
          <w:i/>
          <w:iCs/>
          <w:sz w:val="22"/>
          <w:szCs w:val="22"/>
          <w:lang w:eastAsia="zh-CN"/>
        </w:rPr>
        <w:t xml:space="preserve"> State</w:t>
      </w:r>
      <w:r w:rsidRPr="00792772">
        <w:rPr>
          <w:rFonts w:ascii="Arial" w:eastAsia="SimSun" w:hAnsi="Arial" w:cs="Arial"/>
          <w:i/>
          <w:iCs/>
          <w:sz w:val="22"/>
          <w:szCs w:val="22"/>
          <w:lang w:eastAsia="zh-CN"/>
        </w:rPr>
        <w:t>诉</w:t>
      </w:r>
      <w:r w:rsidRPr="00792772">
        <w:rPr>
          <w:rFonts w:ascii="Arial" w:eastAsia="SimSun" w:hAnsi="Arial" w:cs="Arial"/>
          <w:i/>
          <w:iCs/>
          <w:sz w:val="22"/>
          <w:szCs w:val="22"/>
          <w:lang w:eastAsia="zh-CN"/>
        </w:rPr>
        <w:t>Booker</w:t>
      </w:r>
      <w:r w:rsidRPr="00792772">
        <w:rPr>
          <w:rFonts w:ascii="Arial" w:eastAsia="SimSun" w:hAnsi="Arial" w:cs="Arial"/>
          <w:i/>
          <w:iCs/>
          <w:sz w:val="22"/>
          <w:szCs w:val="22"/>
          <w:lang w:eastAsia="zh-CN"/>
        </w:rPr>
        <w:t>，</w:t>
      </w:r>
      <w:r w:rsidRPr="00792772">
        <w:rPr>
          <w:rFonts w:ascii="Arial" w:eastAsia="SimSun" w:hAnsi="Arial" w:cs="Arial"/>
          <w:i/>
          <w:iCs/>
          <w:sz w:val="22"/>
          <w:szCs w:val="22"/>
          <w:lang w:eastAsia="zh-CN"/>
        </w:rPr>
        <w:t>22 Wn.App.2d 80, 86-87, 509 P.3d 854 (2022)</w:t>
      </w:r>
      <w:r w:rsidRPr="00792772">
        <w:rPr>
          <w:rFonts w:ascii="Arial" w:eastAsia="SimSun" w:hAnsi="Arial" w:cs="Arial"/>
          <w:i/>
          <w:iCs/>
          <w:sz w:val="22"/>
          <w:szCs w:val="22"/>
          <w:lang w:eastAsia="zh-CN"/>
        </w:rPr>
        <w:t>。</w:t>
      </w:r>
    </w:p>
    <w:p w14:paraId="17BFB7A3" w14:textId="77777777" w:rsidR="00495D60" w:rsidRPr="00792772" w:rsidRDefault="00C5685B" w:rsidP="00DB442A">
      <w:pPr>
        <w:tabs>
          <w:tab w:val="left" w:pos="630"/>
          <w:tab w:val="left" w:pos="2160"/>
          <w:tab w:val="left" w:pos="9180"/>
        </w:tabs>
        <w:spacing w:before="120"/>
        <w:ind w:left="1440" w:hanging="360"/>
        <w:rPr>
          <w:rFonts w:ascii="Arial" w:eastAsia="SimSun" w:hAnsi="Arial" w:cs="Arial"/>
          <w:sz w:val="22"/>
          <w:szCs w:val="22"/>
        </w:rPr>
      </w:pPr>
      <w:proofErr w:type="gramStart"/>
      <w:r w:rsidRPr="00792772">
        <w:rPr>
          <w:rFonts w:ascii="Arial" w:eastAsia="SimSun" w:hAnsi="Arial" w:cs="Arial"/>
          <w:sz w:val="22"/>
          <w:szCs w:val="22"/>
        </w:rPr>
        <w:t>[  ]</w:t>
      </w:r>
      <w:proofErr w:type="gramEnd"/>
      <w:r w:rsidRPr="00792772">
        <w:rPr>
          <w:rFonts w:ascii="Arial" w:eastAsia="SimSun" w:hAnsi="Arial" w:cs="Arial"/>
          <w:sz w:val="22"/>
          <w:szCs w:val="22"/>
        </w:rPr>
        <w:tab/>
        <w:t xml:space="preserve">Report to </w:t>
      </w:r>
      <w:r w:rsidRPr="00792772">
        <w:rPr>
          <w:rFonts w:ascii="Arial" w:eastAsia="SimSun" w:hAnsi="Arial" w:cs="Arial"/>
          <w:i/>
          <w:iCs/>
          <w:sz w:val="22"/>
          <w:szCs w:val="22"/>
        </w:rPr>
        <w:t>(law enforcement agency)</w:t>
      </w:r>
      <w:r w:rsidRPr="00792772">
        <w:rPr>
          <w:rFonts w:ascii="Arial" w:eastAsia="SimSun" w:hAnsi="Arial" w:cs="Arial"/>
          <w:sz w:val="22"/>
          <w:szCs w:val="22"/>
        </w:rPr>
        <w:t xml:space="preserve"> </w:t>
      </w:r>
      <w:r w:rsidRPr="00792772">
        <w:rPr>
          <w:rFonts w:ascii="Arial" w:eastAsia="SimSun" w:hAnsi="Arial" w:cs="Arial"/>
          <w:sz w:val="22"/>
          <w:szCs w:val="22"/>
          <w:u w:val="single"/>
        </w:rPr>
        <w:tab/>
      </w:r>
      <w:r w:rsidRPr="00792772">
        <w:rPr>
          <w:rFonts w:ascii="Arial" w:eastAsia="SimSun" w:hAnsi="Arial" w:cs="Arial"/>
          <w:sz w:val="22"/>
          <w:szCs w:val="22"/>
          <w:u w:val="single"/>
        </w:rPr>
        <w:br/>
      </w:r>
      <w:r w:rsidRPr="00792772">
        <w:rPr>
          <w:rFonts w:ascii="Arial" w:eastAsia="SimSun" w:hAnsi="Arial" w:cs="Arial"/>
          <w:sz w:val="22"/>
          <w:szCs w:val="22"/>
        </w:rPr>
        <w:t xml:space="preserve">by </w:t>
      </w:r>
      <w:r w:rsidRPr="00792772">
        <w:rPr>
          <w:rFonts w:ascii="Arial" w:eastAsia="SimSun" w:hAnsi="Arial" w:cs="Arial"/>
          <w:i/>
          <w:iCs/>
          <w:sz w:val="22"/>
          <w:szCs w:val="22"/>
        </w:rPr>
        <w:t>(date and time)</w:t>
      </w:r>
      <w:r w:rsidRPr="00792772">
        <w:rPr>
          <w:rFonts w:ascii="Arial" w:eastAsia="SimSun" w:hAnsi="Arial" w:cs="Arial"/>
          <w:sz w:val="22"/>
          <w:szCs w:val="22"/>
        </w:rPr>
        <w:t xml:space="preserve"> </w:t>
      </w:r>
      <w:r w:rsidRPr="00792772">
        <w:rPr>
          <w:rFonts w:ascii="Arial" w:eastAsia="SimSun" w:hAnsi="Arial" w:cs="Arial"/>
          <w:sz w:val="22"/>
          <w:szCs w:val="22"/>
          <w:u w:val="single"/>
        </w:rPr>
        <w:tab/>
      </w:r>
      <w:r w:rsidRPr="00792772">
        <w:rPr>
          <w:rFonts w:ascii="Arial" w:eastAsia="SimSun" w:hAnsi="Arial" w:cs="Arial"/>
          <w:sz w:val="22"/>
          <w:szCs w:val="22"/>
        </w:rPr>
        <w:t xml:space="preserve"> to give a biological sample. Failure to give a biological sample is a gross misdemeanor.</w:t>
      </w:r>
    </w:p>
    <w:p w14:paraId="596158FA" w14:textId="00E50550" w:rsidR="00C5685B" w:rsidRPr="00792772" w:rsidRDefault="00136949" w:rsidP="00F07EC2">
      <w:pPr>
        <w:tabs>
          <w:tab w:val="left" w:pos="630"/>
          <w:tab w:val="left" w:pos="2160"/>
          <w:tab w:val="left" w:pos="9180"/>
        </w:tabs>
        <w:ind w:left="1440" w:hanging="360"/>
        <w:rPr>
          <w:rFonts w:ascii="Arial" w:eastAsia="SimSun" w:hAnsi="Arial" w:cs="Arial"/>
          <w:i/>
          <w:iCs/>
          <w:sz w:val="22"/>
          <w:szCs w:val="22"/>
        </w:rPr>
      </w:pPr>
      <w:r w:rsidRPr="00792772">
        <w:rPr>
          <w:rFonts w:ascii="Arial" w:eastAsia="SimSun" w:hAnsi="Arial" w:cs="Arial"/>
          <w:i/>
          <w:iCs/>
          <w:sz w:val="22"/>
          <w:szCs w:val="22"/>
        </w:rPr>
        <w:tab/>
      </w:r>
      <w:r w:rsidRPr="00792772">
        <w:rPr>
          <w:rFonts w:ascii="Arial" w:eastAsia="SimSun" w:hAnsi="Arial" w:cs="Arial"/>
          <w:i/>
          <w:iCs/>
          <w:sz w:val="22"/>
          <w:szCs w:val="22"/>
          <w:lang w:eastAsia="zh-CN"/>
        </w:rPr>
        <w:t>向（执法机构）报告</w:t>
      </w:r>
      <w:r w:rsidRPr="00792772">
        <w:rPr>
          <w:rFonts w:ascii="Arial" w:eastAsia="SimSun" w:hAnsi="Arial" w:cs="Arial"/>
          <w:i/>
          <w:iCs/>
          <w:sz w:val="22"/>
          <w:szCs w:val="22"/>
          <w:lang w:eastAsia="zh-CN"/>
        </w:rPr>
        <w:br/>
      </w:r>
      <w:r w:rsidRPr="00792772">
        <w:rPr>
          <w:rFonts w:ascii="Arial" w:eastAsia="SimSun" w:hAnsi="Arial" w:cs="Arial"/>
          <w:i/>
          <w:iCs/>
          <w:sz w:val="22"/>
          <w:szCs w:val="22"/>
          <w:lang w:eastAsia="zh-CN"/>
        </w:rPr>
        <w:t>在以下时间之前（日期和时间）</w:t>
      </w:r>
      <w:r w:rsidRPr="00792772">
        <w:rPr>
          <w:rFonts w:ascii="Arial" w:eastAsia="SimSun" w:hAnsi="Arial" w:cs="Arial"/>
          <w:i/>
          <w:iCs/>
          <w:sz w:val="22"/>
          <w:szCs w:val="22"/>
          <w:lang w:eastAsia="zh-CN"/>
        </w:rPr>
        <w:t xml:space="preserve"> </w:t>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 xml:space="preserve"> </w:t>
      </w:r>
      <w:r w:rsidRPr="00792772">
        <w:rPr>
          <w:rFonts w:ascii="Arial" w:eastAsia="SimSun" w:hAnsi="Arial" w:cs="Arial"/>
          <w:i/>
          <w:iCs/>
          <w:sz w:val="22"/>
          <w:szCs w:val="22"/>
          <w:lang w:eastAsia="zh-CN"/>
        </w:rPr>
        <w:t>提供生物样本。拒绝提供生物样本将构成重罪。</w:t>
      </w:r>
    </w:p>
    <w:p w14:paraId="4B190726" w14:textId="77777777" w:rsidR="00495D60" w:rsidRPr="00792772" w:rsidRDefault="00CC5A9E" w:rsidP="00DB442A">
      <w:pPr>
        <w:tabs>
          <w:tab w:val="left" w:pos="720"/>
          <w:tab w:val="left" w:pos="108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rPr>
          <w:rFonts w:ascii="Arial" w:eastAsia="SimSun" w:hAnsi="Arial" w:cs="Arial"/>
          <w:sz w:val="22"/>
          <w:szCs w:val="22"/>
        </w:rPr>
      </w:pPr>
      <w:r w:rsidRPr="00792772">
        <w:rPr>
          <w:rFonts w:ascii="Arial" w:eastAsia="SimSun" w:hAnsi="Arial" w:cs="Arial"/>
          <w:b/>
          <w:bCs/>
          <w:sz w:val="22"/>
          <w:szCs w:val="22"/>
        </w:rPr>
        <w:t>2</w:t>
      </w:r>
      <w:r w:rsidRPr="00792772">
        <w:rPr>
          <w:rFonts w:ascii="Arial" w:eastAsia="SimSun" w:hAnsi="Arial" w:cs="Arial"/>
          <w:sz w:val="22"/>
          <w:szCs w:val="22"/>
        </w:rPr>
        <w:t>.</w:t>
      </w:r>
      <w:r w:rsidRPr="00792772">
        <w:rPr>
          <w:rFonts w:ascii="Arial" w:eastAsia="SimSun" w:hAnsi="Arial" w:cs="Arial"/>
          <w:sz w:val="22"/>
          <w:szCs w:val="22"/>
        </w:rPr>
        <w:tab/>
      </w:r>
      <w:proofErr w:type="gramStart"/>
      <w:r w:rsidRPr="00792772">
        <w:rPr>
          <w:rFonts w:ascii="Arial" w:eastAsia="SimSun" w:hAnsi="Arial" w:cs="Arial"/>
          <w:sz w:val="22"/>
          <w:szCs w:val="22"/>
        </w:rPr>
        <w:t>[  ]</w:t>
      </w:r>
      <w:proofErr w:type="gramEnd"/>
      <w:r w:rsidRPr="00792772">
        <w:rPr>
          <w:rFonts w:ascii="Arial" w:eastAsia="SimSun" w:hAnsi="Arial" w:cs="Arial"/>
          <w:sz w:val="22"/>
          <w:szCs w:val="22"/>
        </w:rPr>
        <w:tab/>
        <w:t>The defendant is indigent, as defined in RCW 10.01.160(3).</w:t>
      </w:r>
    </w:p>
    <w:p w14:paraId="069F59E6" w14:textId="1DF700DF" w:rsidR="00C5685B" w:rsidRPr="00792772" w:rsidRDefault="008C4149" w:rsidP="00F07EC2">
      <w:pPr>
        <w:tabs>
          <w:tab w:val="left" w:pos="720"/>
          <w:tab w:val="left" w:pos="108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SimSun" w:hAnsi="Arial" w:cs="Arial"/>
          <w:i/>
          <w:iCs/>
          <w:spacing w:val="-2"/>
          <w:sz w:val="22"/>
          <w:szCs w:val="22"/>
        </w:rPr>
      </w:pPr>
      <w:r w:rsidRPr="00792772">
        <w:rPr>
          <w:rFonts w:ascii="Arial" w:eastAsia="SimSun" w:hAnsi="Arial" w:cs="Arial"/>
          <w:i/>
          <w:iCs/>
          <w:sz w:val="22"/>
          <w:szCs w:val="22"/>
        </w:rPr>
        <w:tab/>
      </w:r>
      <w:r w:rsidRPr="00792772">
        <w:rPr>
          <w:rFonts w:ascii="Arial" w:eastAsia="SimSun" w:hAnsi="Arial" w:cs="Arial"/>
          <w:i/>
          <w:iCs/>
          <w:sz w:val="22"/>
          <w:szCs w:val="22"/>
        </w:rPr>
        <w:tab/>
      </w:r>
      <w:r w:rsidRPr="00792772">
        <w:rPr>
          <w:rFonts w:ascii="Arial" w:eastAsia="SimSun" w:hAnsi="Arial" w:cs="Arial"/>
          <w:i/>
          <w:iCs/>
          <w:sz w:val="22"/>
          <w:szCs w:val="22"/>
          <w:lang w:eastAsia="zh-CN"/>
        </w:rPr>
        <w:t>根据</w:t>
      </w:r>
      <w:r w:rsidRPr="00792772">
        <w:rPr>
          <w:rFonts w:ascii="Arial" w:eastAsia="SimSun" w:hAnsi="Arial" w:cs="Arial"/>
          <w:i/>
          <w:iCs/>
          <w:sz w:val="22"/>
          <w:szCs w:val="22"/>
          <w:lang w:eastAsia="zh-CN"/>
        </w:rPr>
        <w:t>RCW 10.01.160(3)</w:t>
      </w:r>
      <w:r w:rsidRPr="00792772">
        <w:rPr>
          <w:rFonts w:ascii="Arial" w:eastAsia="SimSun" w:hAnsi="Arial" w:cs="Arial"/>
          <w:i/>
          <w:iCs/>
          <w:sz w:val="22"/>
          <w:szCs w:val="22"/>
          <w:lang w:eastAsia="zh-CN"/>
        </w:rPr>
        <w:t>的定义，被告属于贫困人口。</w:t>
      </w:r>
    </w:p>
    <w:p w14:paraId="1357EDD8" w14:textId="77777777" w:rsidR="00495D60" w:rsidRPr="00792772" w:rsidRDefault="00A87DD3" w:rsidP="00DB442A">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440" w:hanging="720"/>
        <w:rPr>
          <w:rFonts w:ascii="Arial" w:eastAsia="SimSun" w:hAnsi="Arial" w:cs="Arial"/>
          <w:b/>
          <w:spacing w:val="-2"/>
          <w:sz w:val="22"/>
          <w:szCs w:val="22"/>
        </w:rPr>
      </w:pPr>
      <w:r w:rsidRPr="00792772">
        <w:rPr>
          <w:rFonts w:ascii="Arial" w:eastAsia="SimSun" w:hAnsi="Arial" w:cs="Arial"/>
          <w:b/>
          <w:bCs/>
          <w:sz w:val="22"/>
          <w:szCs w:val="22"/>
        </w:rPr>
        <w:t>The defendant shall pay to the clerk of this court:</w:t>
      </w:r>
    </w:p>
    <w:p w14:paraId="2A486F53" w14:textId="17605FDE" w:rsidR="00C5685B" w:rsidRPr="00792772" w:rsidRDefault="00495D60" w:rsidP="00F07EC2">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SimSun" w:hAnsi="Arial" w:cs="Arial"/>
          <w:i/>
          <w:iCs/>
          <w:spacing w:val="-2"/>
          <w:sz w:val="22"/>
          <w:szCs w:val="22"/>
        </w:rPr>
      </w:pPr>
      <w:r w:rsidRPr="00792772">
        <w:rPr>
          <w:rFonts w:ascii="Arial" w:eastAsia="SimSun" w:hAnsi="Arial" w:cs="Arial"/>
          <w:b/>
          <w:bCs/>
          <w:i/>
          <w:iCs/>
          <w:sz w:val="22"/>
          <w:szCs w:val="22"/>
          <w:lang w:eastAsia="zh-CN"/>
        </w:rPr>
        <w:t>被告应向本法庭书记员支付：</w:t>
      </w:r>
    </w:p>
    <w:p w14:paraId="41D4E4A7" w14:textId="77777777" w:rsidR="00495D60" w:rsidRPr="00792772" w:rsidRDefault="00C5685B" w:rsidP="00DB442A">
      <w:pPr>
        <w:tabs>
          <w:tab w:val="left" w:pos="0"/>
          <w:tab w:val="left" w:pos="720"/>
          <w:tab w:val="left" w:pos="3060"/>
          <w:tab w:val="left" w:pos="4410"/>
          <w:tab w:val="left" w:pos="4500"/>
          <w:tab w:val="left" w:pos="5760"/>
          <w:tab w:val="left" w:pos="8190"/>
          <w:tab w:val="left" w:pos="8730"/>
          <w:tab w:val="left" w:pos="9360"/>
          <w:tab w:val="left" w:pos="10800"/>
        </w:tabs>
        <w:spacing w:before="120"/>
        <w:ind w:firstLine="720"/>
        <w:rPr>
          <w:rFonts w:ascii="Arial" w:eastAsia="SimSun" w:hAnsi="Arial" w:cs="Arial"/>
          <w:sz w:val="22"/>
          <w:szCs w:val="22"/>
          <w:u w:val="single"/>
        </w:rPr>
      </w:pPr>
      <w:proofErr w:type="gramStart"/>
      <w:r w:rsidRPr="00792772">
        <w:rPr>
          <w:rFonts w:ascii="Arial" w:eastAsia="SimSun" w:hAnsi="Arial" w:cs="Arial"/>
          <w:sz w:val="22"/>
          <w:szCs w:val="22"/>
        </w:rPr>
        <w:t>[  ]</w:t>
      </w:r>
      <w:proofErr w:type="gramEnd"/>
      <w:r w:rsidRPr="00792772">
        <w:rPr>
          <w:rFonts w:ascii="Arial" w:eastAsia="SimSun" w:hAnsi="Arial" w:cs="Arial"/>
          <w:sz w:val="22"/>
          <w:szCs w:val="22"/>
        </w:rPr>
        <w:t xml:space="preserve"> fine</w:t>
      </w:r>
      <w:r w:rsidRPr="00792772">
        <w:rPr>
          <w:rFonts w:ascii="Arial" w:eastAsia="SimSun" w:hAnsi="Arial" w:cs="Arial"/>
          <w:sz w:val="22"/>
          <w:szCs w:val="22"/>
        </w:rPr>
        <w:tab/>
        <w:t>$</w:t>
      </w:r>
      <w:r w:rsidRPr="00792772">
        <w:rPr>
          <w:rFonts w:ascii="Arial" w:eastAsia="SimSun" w:hAnsi="Arial" w:cs="Arial"/>
          <w:sz w:val="22"/>
          <w:szCs w:val="22"/>
          <w:u w:val="single"/>
        </w:rPr>
        <w:tab/>
      </w:r>
      <w:r w:rsidRPr="00792772">
        <w:rPr>
          <w:rFonts w:ascii="Arial" w:eastAsia="SimSun" w:hAnsi="Arial" w:cs="Arial"/>
          <w:sz w:val="22"/>
          <w:szCs w:val="22"/>
        </w:rPr>
        <w:tab/>
      </w:r>
      <w:proofErr w:type="gramStart"/>
      <w:r w:rsidRPr="00792772">
        <w:rPr>
          <w:rFonts w:ascii="Arial" w:eastAsia="SimSun" w:hAnsi="Arial" w:cs="Arial"/>
          <w:sz w:val="22"/>
          <w:szCs w:val="22"/>
        </w:rPr>
        <w:t>[  ]</w:t>
      </w:r>
      <w:proofErr w:type="gramEnd"/>
      <w:r w:rsidRPr="00792772">
        <w:rPr>
          <w:rFonts w:ascii="Arial" w:eastAsia="SimSun" w:hAnsi="Arial" w:cs="Arial"/>
          <w:sz w:val="22"/>
          <w:szCs w:val="22"/>
        </w:rPr>
        <w:t xml:space="preserve"> criminal conviction fee </w:t>
      </w:r>
      <w:r w:rsidRPr="00792772">
        <w:rPr>
          <w:rFonts w:ascii="Arial" w:eastAsia="SimSun" w:hAnsi="Arial" w:cs="Arial"/>
          <w:sz w:val="22"/>
          <w:szCs w:val="22"/>
        </w:rPr>
        <w:tab/>
        <w:t>$</w:t>
      </w:r>
      <w:r w:rsidRPr="00792772">
        <w:rPr>
          <w:rFonts w:ascii="Arial" w:eastAsia="SimSun" w:hAnsi="Arial" w:cs="Arial"/>
          <w:sz w:val="22"/>
          <w:szCs w:val="22"/>
          <w:u w:val="single"/>
        </w:rPr>
        <w:tab/>
        <w:t>43.00</w:t>
      </w:r>
    </w:p>
    <w:p w14:paraId="37E3816B" w14:textId="520BE172" w:rsidR="00C5685B" w:rsidRPr="00792772" w:rsidRDefault="00BC7A24" w:rsidP="00F07EC2">
      <w:pPr>
        <w:tabs>
          <w:tab w:val="left" w:pos="0"/>
          <w:tab w:val="left" w:pos="720"/>
          <w:tab w:val="left" w:pos="3060"/>
          <w:tab w:val="left" w:pos="4410"/>
          <w:tab w:val="left" w:pos="4500"/>
          <w:tab w:val="left" w:pos="5760"/>
          <w:tab w:val="left" w:pos="8190"/>
          <w:tab w:val="left" w:pos="8730"/>
          <w:tab w:val="left" w:pos="9360"/>
          <w:tab w:val="left" w:pos="10800"/>
        </w:tabs>
        <w:ind w:firstLine="720"/>
        <w:rPr>
          <w:rFonts w:ascii="Arial" w:eastAsia="SimSun" w:hAnsi="Arial" w:cs="Arial"/>
          <w:i/>
          <w:iCs/>
          <w:sz w:val="22"/>
          <w:szCs w:val="22"/>
        </w:rPr>
      </w:pPr>
      <w:r w:rsidRPr="00792772">
        <w:rPr>
          <w:rFonts w:ascii="Arial" w:eastAsia="SimSun" w:hAnsi="Arial" w:cs="Arial"/>
          <w:i/>
          <w:iCs/>
          <w:sz w:val="22"/>
          <w:szCs w:val="22"/>
        </w:rPr>
        <w:t xml:space="preserve">     </w:t>
      </w:r>
      <w:r w:rsidRPr="00792772">
        <w:rPr>
          <w:rFonts w:ascii="Arial" w:eastAsia="SimSun" w:hAnsi="Arial" w:cs="Arial"/>
          <w:i/>
          <w:iCs/>
          <w:sz w:val="22"/>
          <w:szCs w:val="22"/>
          <w:lang w:eastAsia="zh-CN"/>
        </w:rPr>
        <w:t>罚金</w:t>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w:t>
      </w:r>
      <w:r w:rsidRPr="00792772">
        <w:rPr>
          <w:rFonts w:ascii="Arial" w:eastAsia="SimSun" w:hAnsi="Arial" w:cs="Arial"/>
          <w:sz w:val="22"/>
          <w:szCs w:val="22"/>
          <w:lang w:eastAsia="zh-CN"/>
        </w:rPr>
        <w:tab/>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 xml:space="preserve">     </w:t>
      </w:r>
      <w:r w:rsidRPr="00792772">
        <w:rPr>
          <w:rFonts w:ascii="Arial" w:eastAsia="SimSun" w:hAnsi="Arial" w:cs="Arial"/>
          <w:i/>
          <w:iCs/>
          <w:sz w:val="22"/>
          <w:szCs w:val="22"/>
          <w:lang w:eastAsia="zh-CN"/>
        </w:rPr>
        <w:t>刑事定罪费</w:t>
      </w:r>
      <w:r w:rsidRPr="00792772">
        <w:rPr>
          <w:rFonts w:ascii="Arial" w:eastAsia="SimSun" w:hAnsi="Arial" w:cs="Arial"/>
          <w:i/>
          <w:iCs/>
          <w:sz w:val="22"/>
          <w:szCs w:val="22"/>
          <w:lang w:eastAsia="zh-CN"/>
        </w:rPr>
        <w:t xml:space="preserve"> </w:t>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w:t>
      </w:r>
      <w:r w:rsidRPr="00011862">
        <w:rPr>
          <w:rFonts w:ascii="Arial" w:eastAsia="SimSun" w:hAnsi="Arial" w:cs="Arial"/>
          <w:sz w:val="22"/>
          <w:szCs w:val="22"/>
          <w:u w:val="single"/>
          <w:lang w:eastAsia="zh-CN"/>
        </w:rPr>
        <w:tab/>
      </w:r>
      <w:r w:rsidRPr="00792772">
        <w:rPr>
          <w:rFonts w:ascii="Arial" w:eastAsia="SimSun" w:hAnsi="Arial" w:cs="Arial"/>
          <w:i/>
          <w:iCs/>
          <w:sz w:val="22"/>
          <w:szCs w:val="22"/>
          <w:u w:val="single"/>
          <w:lang w:eastAsia="zh-CN"/>
        </w:rPr>
        <w:t>43.00</w:t>
      </w:r>
    </w:p>
    <w:p w14:paraId="78C1DE69" w14:textId="77777777" w:rsidR="00495D60" w:rsidRPr="00792772" w:rsidRDefault="00C5685B" w:rsidP="00DB442A">
      <w:pPr>
        <w:tabs>
          <w:tab w:val="left" w:pos="0"/>
          <w:tab w:val="left" w:pos="720"/>
          <w:tab w:val="left" w:pos="3060"/>
          <w:tab w:val="left" w:pos="4410"/>
          <w:tab w:val="left" w:pos="4500"/>
          <w:tab w:val="left" w:pos="5760"/>
          <w:tab w:val="left" w:pos="6480"/>
          <w:tab w:val="left" w:pos="8190"/>
          <w:tab w:val="left" w:pos="8640"/>
          <w:tab w:val="left" w:pos="9270"/>
          <w:tab w:val="left" w:pos="10080"/>
          <w:tab w:val="left" w:pos="10800"/>
        </w:tabs>
        <w:spacing w:before="120"/>
        <w:ind w:firstLine="720"/>
        <w:rPr>
          <w:rFonts w:ascii="Arial" w:eastAsia="SimSun" w:hAnsi="Arial" w:cs="Arial"/>
          <w:sz w:val="22"/>
          <w:szCs w:val="22"/>
          <w:u w:val="single"/>
        </w:rPr>
      </w:pPr>
      <w:proofErr w:type="gramStart"/>
      <w:r w:rsidRPr="00792772">
        <w:rPr>
          <w:rFonts w:ascii="Arial" w:eastAsia="SimSun" w:hAnsi="Arial" w:cs="Arial"/>
          <w:sz w:val="22"/>
          <w:szCs w:val="22"/>
        </w:rPr>
        <w:t>[  ]</w:t>
      </w:r>
      <w:proofErr w:type="gramEnd"/>
      <w:r w:rsidRPr="00792772">
        <w:rPr>
          <w:rFonts w:ascii="Arial" w:eastAsia="SimSun" w:hAnsi="Arial" w:cs="Arial"/>
          <w:sz w:val="22"/>
          <w:szCs w:val="22"/>
        </w:rPr>
        <w:t xml:space="preserve"> assessments</w:t>
      </w:r>
      <w:r w:rsidRPr="00792772">
        <w:rPr>
          <w:rFonts w:ascii="Arial" w:eastAsia="SimSun" w:hAnsi="Arial" w:cs="Arial"/>
          <w:sz w:val="22"/>
          <w:szCs w:val="22"/>
        </w:rPr>
        <w:tab/>
        <w:t>$</w:t>
      </w:r>
      <w:r w:rsidRPr="00792772">
        <w:rPr>
          <w:rFonts w:ascii="Arial" w:eastAsia="SimSun" w:hAnsi="Arial" w:cs="Arial"/>
          <w:sz w:val="22"/>
          <w:szCs w:val="22"/>
          <w:u w:val="single"/>
        </w:rPr>
        <w:tab/>
      </w:r>
      <w:r w:rsidRPr="00792772">
        <w:rPr>
          <w:rFonts w:ascii="Arial" w:eastAsia="SimSun" w:hAnsi="Arial" w:cs="Arial"/>
          <w:sz w:val="22"/>
          <w:szCs w:val="22"/>
        </w:rPr>
        <w:tab/>
      </w:r>
      <w:proofErr w:type="gramStart"/>
      <w:r w:rsidRPr="00792772">
        <w:rPr>
          <w:rFonts w:ascii="Arial" w:eastAsia="SimSun" w:hAnsi="Arial" w:cs="Arial"/>
          <w:sz w:val="22"/>
          <w:szCs w:val="22"/>
        </w:rPr>
        <w:t>[  ]</w:t>
      </w:r>
      <w:proofErr w:type="gramEnd"/>
      <w:r w:rsidRPr="00792772">
        <w:rPr>
          <w:rFonts w:ascii="Arial" w:eastAsia="SimSun" w:hAnsi="Arial" w:cs="Arial"/>
          <w:sz w:val="22"/>
          <w:szCs w:val="22"/>
        </w:rPr>
        <w:t xml:space="preserve"> criminal traffic fee</w:t>
      </w:r>
      <w:r w:rsidRPr="00792772">
        <w:rPr>
          <w:rFonts w:ascii="Arial" w:eastAsia="SimSun" w:hAnsi="Arial" w:cs="Arial"/>
          <w:sz w:val="22"/>
          <w:szCs w:val="22"/>
        </w:rPr>
        <w:tab/>
        <w:t>$</w:t>
      </w:r>
      <w:r w:rsidRPr="00792772">
        <w:rPr>
          <w:rFonts w:ascii="Arial" w:eastAsia="SimSun" w:hAnsi="Arial" w:cs="Arial"/>
          <w:sz w:val="22"/>
          <w:szCs w:val="22"/>
          <w:u w:val="single"/>
        </w:rPr>
        <w:tab/>
        <w:t>102.50</w:t>
      </w:r>
    </w:p>
    <w:p w14:paraId="2DE8BD8A" w14:textId="1FFD06C1" w:rsidR="00C5685B" w:rsidRPr="00792772" w:rsidRDefault="00BC7A24" w:rsidP="00F07EC2">
      <w:pPr>
        <w:tabs>
          <w:tab w:val="left" w:pos="0"/>
          <w:tab w:val="left" w:pos="720"/>
          <w:tab w:val="left" w:pos="3060"/>
          <w:tab w:val="left" w:pos="4410"/>
          <w:tab w:val="left" w:pos="4500"/>
          <w:tab w:val="left" w:pos="5760"/>
          <w:tab w:val="left" w:pos="6480"/>
          <w:tab w:val="left" w:pos="8190"/>
          <w:tab w:val="left" w:pos="8640"/>
          <w:tab w:val="left" w:pos="9270"/>
          <w:tab w:val="left" w:pos="10080"/>
          <w:tab w:val="left" w:pos="10800"/>
        </w:tabs>
        <w:ind w:firstLine="720"/>
        <w:rPr>
          <w:rFonts w:ascii="Arial" w:eastAsia="SimSun" w:hAnsi="Arial" w:cs="Arial"/>
          <w:i/>
          <w:iCs/>
          <w:sz w:val="22"/>
          <w:szCs w:val="22"/>
        </w:rPr>
      </w:pPr>
      <w:r w:rsidRPr="00792772">
        <w:rPr>
          <w:rFonts w:ascii="Arial" w:eastAsia="SimSun" w:hAnsi="Arial" w:cs="Arial"/>
          <w:i/>
          <w:iCs/>
          <w:sz w:val="22"/>
          <w:szCs w:val="22"/>
        </w:rPr>
        <w:t xml:space="preserve">     </w:t>
      </w:r>
      <w:r w:rsidRPr="00792772">
        <w:rPr>
          <w:rFonts w:ascii="Arial" w:eastAsia="SimSun" w:hAnsi="Arial" w:cs="Arial"/>
          <w:i/>
          <w:iCs/>
          <w:sz w:val="22"/>
          <w:szCs w:val="22"/>
          <w:lang w:eastAsia="zh-CN"/>
        </w:rPr>
        <w:t>评估</w:t>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w:t>
      </w:r>
      <w:r w:rsidRPr="00792772">
        <w:rPr>
          <w:rFonts w:ascii="Arial" w:eastAsia="SimSun" w:hAnsi="Arial" w:cs="Arial"/>
          <w:sz w:val="22"/>
          <w:szCs w:val="22"/>
          <w:lang w:eastAsia="zh-CN"/>
        </w:rPr>
        <w:tab/>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 xml:space="preserve">     </w:t>
      </w:r>
      <w:r w:rsidRPr="00792772">
        <w:rPr>
          <w:rFonts w:ascii="Arial" w:eastAsia="SimSun" w:hAnsi="Arial" w:cs="Arial"/>
          <w:i/>
          <w:iCs/>
          <w:sz w:val="22"/>
          <w:szCs w:val="22"/>
          <w:lang w:eastAsia="zh-CN"/>
        </w:rPr>
        <w:t>刑事交通费</w:t>
      </w:r>
      <w:r w:rsidRPr="00792772">
        <w:rPr>
          <w:rFonts w:ascii="Arial" w:eastAsia="SimSun" w:hAnsi="Arial" w:cs="Arial"/>
          <w:sz w:val="22"/>
          <w:szCs w:val="22"/>
          <w:lang w:eastAsia="zh-CN"/>
        </w:rPr>
        <w:tab/>
      </w:r>
      <w:r w:rsidR="00011862">
        <w:rPr>
          <w:rFonts w:ascii="Arial" w:eastAsia="SimSun" w:hAnsi="Arial" w:cs="Arial"/>
          <w:sz w:val="22"/>
          <w:szCs w:val="22"/>
          <w:lang w:eastAsia="zh-CN"/>
        </w:rPr>
        <w:tab/>
      </w:r>
      <w:r w:rsidRPr="00792772">
        <w:rPr>
          <w:rFonts w:ascii="Arial" w:eastAsia="SimSun" w:hAnsi="Arial" w:cs="Arial"/>
          <w:i/>
          <w:iCs/>
          <w:sz w:val="22"/>
          <w:szCs w:val="22"/>
          <w:lang w:eastAsia="zh-CN"/>
        </w:rPr>
        <w:t>$</w:t>
      </w:r>
      <w:r w:rsidRPr="00011862">
        <w:rPr>
          <w:rFonts w:ascii="Arial" w:eastAsia="SimSun" w:hAnsi="Arial" w:cs="Arial"/>
          <w:sz w:val="22"/>
          <w:szCs w:val="22"/>
          <w:u w:val="single"/>
          <w:lang w:eastAsia="zh-CN"/>
        </w:rPr>
        <w:tab/>
      </w:r>
      <w:r w:rsidRPr="00792772">
        <w:rPr>
          <w:rFonts w:ascii="Arial" w:eastAsia="SimSun" w:hAnsi="Arial" w:cs="Arial"/>
          <w:i/>
          <w:iCs/>
          <w:sz w:val="22"/>
          <w:szCs w:val="22"/>
          <w:u w:val="single"/>
          <w:lang w:eastAsia="zh-CN"/>
        </w:rPr>
        <w:t>102.50</w:t>
      </w:r>
    </w:p>
    <w:p w14:paraId="590C8FAF" w14:textId="77777777" w:rsidR="00495D60" w:rsidRPr="00792772" w:rsidRDefault="00C5685B" w:rsidP="00DB442A">
      <w:pPr>
        <w:tabs>
          <w:tab w:val="left" w:pos="0"/>
          <w:tab w:val="left" w:pos="720"/>
          <w:tab w:val="left" w:pos="3060"/>
          <w:tab w:val="left" w:pos="4410"/>
          <w:tab w:val="left" w:pos="4500"/>
          <w:tab w:val="left" w:pos="5760"/>
          <w:tab w:val="left" w:pos="6480"/>
          <w:tab w:val="left" w:pos="7200"/>
          <w:tab w:val="left" w:pos="8190"/>
          <w:tab w:val="left" w:pos="9270"/>
          <w:tab w:val="left" w:pos="10800"/>
        </w:tabs>
        <w:spacing w:before="120"/>
        <w:ind w:firstLine="720"/>
        <w:rPr>
          <w:rFonts w:ascii="Arial" w:eastAsia="SimSun" w:hAnsi="Arial" w:cs="Arial"/>
          <w:sz w:val="22"/>
          <w:szCs w:val="22"/>
          <w:u w:val="single"/>
        </w:rPr>
      </w:pPr>
      <w:proofErr w:type="gramStart"/>
      <w:r w:rsidRPr="00792772">
        <w:rPr>
          <w:rFonts w:ascii="Arial" w:eastAsia="SimSun" w:hAnsi="Arial" w:cs="Arial"/>
          <w:sz w:val="22"/>
          <w:szCs w:val="22"/>
        </w:rPr>
        <w:t>[  ]</w:t>
      </w:r>
      <w:proofErr w:type="gramEnd"/>
      <w:r w:rsidRPr="00792772">
        <w:rPr>
          <w:rFonts w:ascii="Arial" w:eastAsia="SimSun" w:hAnsi="Arial" w:cs="Arial"/>
          <w:sz w:val="22"/>
          <w:szCs w:val="22"/>
        </w:rPr>
        <w:t xml:space="preserve"> costs</w:t>
      </w:r>
      <w:r w:rsidRPr="00792772">
        <w:rPr>
          <w:rFonts w:ascii="Arial" w:eastAsia="SimSun" w:hAnsi="Arial" w:cs="Arial"/>
          <w:sz w:val="22"/>
          <w:szCs w:val="22"/>
        </w:rPr>
        <w:tab/>
        <w:t>$</w:t>
      </w:r>
      <w:r w:rsidRPr="00792772">
        <w:rPr>
          <w:rFonts w:ascii="Arial" w:eastAsia="SimSun" w:hAnsi="Arial" w:cs="Arial"/>
          <w:sz w:val="22"/>
          <w:szCs w:val="22"/>
          <w:u w:val="single"/>
        </w:rPr>
        <w:t>________</w:t>
      </w:r>
      <w:r w:rsidRPr="00792772">
        <w:rPr>
          <w:rFonts w:ascii="Arial" w:eastAsia="SimSun" w:hAnsi="Arial" w:cs="Arial"/>
          <w:sz w:val="22"/>
          <w:szCs w:val="22"/>
          <w:u w:val="single"/>
        </w:rPr>
        <w:tab/>
      </w:r>
      <w:r w:rsidRPr="00792772">
        <w:rPr>
          <w:rFonts w:ascii="Arial" w:eastAsia="SimSun" w:hAnsi="Arial" w:cs="Arial"/>
          <w:sz w:val="22"/>
          <w:szCs w:val="22"/>
        </w:rPr>
        <w:tab/>
      </w:r>
      <w:proofErr w:type="gramStart"/>
      <w:r w:rsidRPr="00792772">
        <w:rPr>
          <w:rFonts w:ascii="Arial" w:eastAsia="SimSun" w:hAnsi="Arial" w:cs="Arial"/>
          <w:sz w:val="22"/>
          <w:szCs w:val="22"/>
        </w:rPr>
        <w:t>[  ]</w:t>
      </w:r>
      <w:proofErr w:type="gramEnd"/>
      <w:r w:rsidRPr="00792772">
        <w:rPr>
          <w:rFonts w:ascii="Arial" w:eastAsia="SimSun" w:hAnsi="Arial" w:cs="Arial"/>
          <w:sz w:val="22"/>
          <w:szCs w:val="22"/>
        </w:rPr>
        <w:t xml:space="preserve"> probation/monitoring fee</w:t>
      </w:r>
      <w:r w:rsidRPr="00792772">
        <w:rPr>
          <w:rFonts w:ascii="Arial" w:eastAsia="SimSun" w:hAnsi="Arial" w:cs="Arial"/>
          <w:sz w:val="22"/>
          <w:szCs w:val="22"/>
        </w:rPr>
        <w:tab/>
      </w:r>
      <w:r w:rsidRPr="00792772">
        <w:rPr>
          <w:rFonts w:ascii="Arial" w:eastAsia="SimSun" w:hAnsi="Arial" w:cs="Arial"/>
          <w:sz w:val="22"/>
          <w:szCs w:val="22"/>
        </w:rPr>
        <w:tab/>
        <w:t>$</w:t>
      </w:r>
      <w:r w:rsidRPr="00792772">
        <w:rPr>
          <w:rFonts w:ascii="Arial" w:eastAsia="SimSun" w:hAnsi="Arial" w:cs="Arial"/>
          <w:sz w:val="22"/>
          <w:szCs w:val="22"/>
          <w:u w:val="single"/>
        </w:rPr>
        <w:tab/>
      </w:r>
    </w:p>
    <w:p w14:paraId="54BC1E8A" w14:textId="48F8D7B4" w:rsidR="00C5685B" w:rsidRPr="00792772" w:rsidRDefault="00BC7A24" w:rsidP="00F07EC2">
      <w:pPr>
        <w:tabs>
          <w:tab w:val="left" w:pos="0"/>
          <w:tab w:val="left" w:pos="720"/>
          <w:tab w:val="left" w:pos="3060"/>
          <w:tab w:val="left" w:pos="4410"/>
          <w:tab w:val="left" w:pos="4500"/>
          <w:tab w:val="left" w:pos="5760"/>
          <w:tab w:val="left" w:pos="6480"/>
          <w:tab w:val="left" w:pos="7200"/>
          <w:tab w:val="left" w:pos="8190"/>
          <w:tab w:val="left" w:pos="9270"/>
          <w:tab w:val="left" w:pos="10800"/>
        </w:tabs>
        <w:ind w:firstLine="720"/>
        <w:rPr>
          <w:rFonts w:ascii="Arial" w:eastAsia="SimSun" w:hAnsi="Arial" w:cs="Arial"/>
          <w:i/>
          <w:iCs/>
          <w:sz w:val="22"/>
          <w:szCs w:val="22"/>
          <w:u w:val="single"/>
        </w:rPr>
      </w:pPr>
      <w:r w:rsidRPr="00792772">
        <w:rPr>
          <w:rFonts w:ascii="Arial" w:eastAsia="SimSun" w:hAnsi="Arial" w:cs="Arial"/>
          <w:i/>
          <w:iCs/>
          <w:sz w:val="22"/>
          <w:szCs w:val="22"/>
        </w:rPr>
        <w:t xml:space="preserve">     </w:t>
      </w:r>
      <w:r w:rsidRPr="00792772">
        <w:rPr>
          <w:rFonts w:ascii="Arial" w:eastAsia="SimSun" w:hAnsi="Arial" w:cs="Arial"/>
          <w:i/>
          <w:iCs/>
          <w:sz w:val="22"/>
          <w:szCs w:val="22"/>
          <w:lang w:eastAsia="zh-CN"/>
        </w:rPr>
        <w:t>成本费用</w:t>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w:t>
      </w:r>
      <w:r w:rsidRPr="00792772">
        <w:rPr>
          <w:rFonts w:ascii="Arial" w:eastAsia="SimSun" w:hAnsi="Arial" w:cs="Arial"/>
          <w:sz w:val="22"/>
          <w:szCs w:val="22"/>
          <w:lang w:eastAsia="zh-CN"/>
        </w:rPr>
        <w:tab/>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 xml:space="preserve">     </w:t>
      </w:r>
      <w:r w:rsidRPr="00792772">
        <w:rPr>
          <w:rFonts w:ascii="Arial" w:eastAsia="SimSun" w:hAnsi="Arial" w:cs="Arial"/>
          <w:i/>
          <w:iCs/>
          <w:sz w:val="22"/>
          <w:szCs w:val="22"/>
          <w:lang w:eastAsia="zh-CN"/>
        </w:rPr>
        <w:t>缓刑</w:t>
      </w:r>
      <w:r w:rsidRPr="00792772">
        <w:rPr>
          <w:rFonts w:ascii="Arial" w:eastAsia="SimSun" w:hAnsi="Arial" w:cs="Arial"/>
          <w:i/>
          <w:iCs/>
          <w:sz w:val="22"/>
          <w:szCs w:val="22"/>
          <w:lang w:eastAsia="zh-CN"/>
        </w:rPr>
        <w:t>/</w:t>
      </w:r>
      <w:r w:rsidRPr="00792772">
        <w:rPr>
          <w:rFonts w:ascii="Arial" w:eastAsia="SimSun" w:hAnsi="Arial" w:cs="Arial"/>
          <w:i/>
          <w:iCs/>
          <w:sz w:val="22"/>
          <w:szCs w:val="22"/>
          <w:lang w:eastAsia="zh-CN"/>
        </w:rPr>
        <w:t>监控费</w:t>
      </w:r>
      <w:r w:rsidRPr="00792772">
        <w:rPr>
          <w:rFonts w:ascii="Arial" w:eastAsia="SimSun" w:hAnsi="Arial" w:cs="Arial"/>
          <w:sz w:val="22"/>
          <w:szCs w:val="22"/>
          <w:lang w:eastAsia="zh-CN"/>
        </w:rPr>
        <w:tab/>
      </w:r>
      <w:r w:rsidRPr="00792772">
        <w:rPr>
          <w:rFonts w:ascii="Arial" w:eastAsia="SimSun" w:hAnsi="Arial" w:cs="Arial"/>
          <w:sz w:val="22"/>
          <w:szCs w:val="22"/>
          <w:lang w:eastAsia="zh-CN"/>
        </w:rPr>
        <w:tab/>
      </w:r>
      <w:r w:rsidR="00011862">
        <w:rPr>
          <w:rFonts w:ascii="Arial" w:eastAsia="SimSun" w:hAnsi="Arial" w:cs="Arial"/>
          <w:sz w:val="22"/>
          <w:szCs w:val="22"/>
          <w:lang w:eastAsia="zh-CN"/>
        </w:rPr>
        <w:tab/>
      </w:r>
      <w:r w:rsidRPr="00792772">
        <w:rPr>
          <w:rFonts w:ascii="Arial" w:eastAsia="SimSun" w:hAnsi="Arial" w:cs="Arial"/>
          <w:i/>
          <w:iCs/>
          <w:sz w:val="22"/>
          <w:szCs w:val="22"/>
          <w:lang w:eastAsia="zh-CN"/>
        </w:rPr>
        <w:t>$</w:t>
      </w:r>
    </w:p>
    <w:p w14:paraId="6CED9274" w14:textId="77777777" w:rsidR="00495D60" w:rsidRPr="00792772" w:rsidRDefault="00C5685B" w:rsidP="00DB442A">
      <w:pPr>
        <w:tabs>
          <w:tab w:val="left" w:pos="0"/>
          <w:tab w:val="left" w:pos="720"/>
          <w:tab w:val="left" w:pos="3060"/>
          <w:tab w:val="left" w:pos="4410"/>
          <w:tab w:val="left" w:pos="4500"/>
          <w:tab w:val="left" w:pos="5760"/>
          <w:tab w:val="left" w:pos="8190"/>
          <w:tab w:val="left" w:pos="9270"/>
          <w:tab w:val="left" w:pos="9360"/>
          <w:tab w:val="left" w:pos="10080"/>
          <w:tab w:val="left" w:pos="10800"/>
        </w:tabs>
        <w:spacing w:before="120"/>
        <w:ind w:firstLine="720"/>
        <w:rPr>
          <w:rFonts w:ascii="Arial" w:eastAsia="SimSun" w:hAnsi="Arial" w:cs="Arial"/>
          <w:sz w:val="22"/>
          <w:szCs w:val="22"/>
          <w:u w:val="single"/>
        </w:rPr>
      </w:pPr>
      <w:proofErr w:type="gramStart"/>
      <w:r w:rsidRPr="00792772">
        <w:rPr>
          <w:rFonts w:ascii="Arial" w:eastAsia="SimSun" w:hAnsi="Arial" w:cs="Arial"/>
          <w:sz w:val="22"/>
          <w:szCs w:val="22"/>
        </w:rPr>
        <w:t>[  ]</w:t>
      </w:r>
      <w:proofErr w:type="gramEnd"/>
      <w:r w:rsidRPr="00792772">
        <w:rPr>
          <w:rFonts w:ascii="Arial" w:eastAsia="SimSun" w:hAnsi="Arial" w:cs="Arial"/>
          <w:sz w:val="22"/>
          <w:szCs w:val="22"/>
        </w:rPr>
        <w:t xml:space="preserve"> bench warrant fee</w:t>
      </w:r>
      <w:r w:rsidRPr="00792772">
        <w:rPr>
          <w:rFonts w:ascii="Arial" w:eastAsia="SimSun" w:hAnsi="Arial" w:cs="Arial"/>
          <w:sz w:val="22"/>
          <w:szCs w:val="22"/>
        </w:rPr>
        <w:tab/>
        <w:t>$</w:t>
      </w:r>
      <w:r w:rsidRPr="00792772">
        <w:rPr>
          <w:rFonts w:ascii="Arial" w:eastAsia="SimSun" w:hAnsi="Arial" w:cs="Arial"/>
          <w:sz w:val="22"/>
          <w:szCs w:val="22"/>
          <w:u w:val="single"/>
        </w:rPr>
        <w:tab/>
      </w:r>
      <w:r w:rsidRPr="00792772">
        <w:rPr>
          <w:rFonts w:ascii="Arial" w:eastAsia="SimSun" w:hAnsi="Arial" w:cs="Arial"/>
          <w:sz w:val="22"/>
          <w:szCs w:val="22"/>
        </w:rPr>
        <w:tab/>
      </w:r>
      <w:proofErr w:type="gramStart"/>
      <w:r w:rsidRPr="00792772">
        <w:rPr>
          <w:rFonts w:ascii="Arial" w:eastAsia="SimSun" w:hAnsi="Arial" w:cs="Arial"/>
          <w:sz w:val="22"/>
          <w:szCs w:val="22"/>
        </w:rPr>
        <w:t>[  ]</w:t>
      </w:r>
      <w:proofErr w:type="gramEnd"/>
      <w:r w:rsidRPr="00792772">
        <w:rPr>
          <w:rFonts w:ascii="Arial" w:eastAsia="SimSun" w:hAnsi="Arial" w:cs="Arial"/>
          <w:sz w:val="22"/>
          <w:szCs w:val="22"/>
        </w:rPr>
        <w:t xml:space="preserve"> booking fee</w:t>
      </w:r>
      <w:r w:rsidRPr="00792772">
        <w:rPr>
          <w:rFonts w:ascii="Arial" w:eastAsia="SimSun" w:hAnsi="Arial" w:cs="Arial"/>
          <w:sz w:val="22"/>
          <w:szCs w:val="22"/>
        </w:rPr>
        <w:tab/>
        <w:t>$</w:t>
      </w:r>
      <w:r w:rsidRPr="00792772">
        <w:rPr>
          <w:rFonts w:ascii="Arial" w:eastAsia="SimSun" w:hAnsi="Arial" w:cs="Arial"/>
          <w:sz w:val="22"/>
          <w:szCs w:val="22"/>
          <w:u w:val="single"/>
        </w:rPr>
        <w:tab/>
      </w:r>
    </w:p>
    <w:p w14:paraId="4FEC71F1" w14:textId="0D77FA12" w:rsidR="00C5685B" w:rsidRPr="00792772" w:rsidRDefault="00BC7A24" w:rsidP="00F07EC2">
      <w:pPr>
        <w:tabs>
          <w:tab w:val="left" w:pos="0"/>
          <w:tab w:val="left" w:pos="720"/>
          <w:tab w:val="left" w:pos="3060"/>
          <w:tab w:val="left" w:pos="4410"/>
          <w:tab w:val="left" w:pos="4500"/>
          <w:tab w:val="left" w:pos="5760"/>
          <w:tab w:val="left" w:pos="8190"/>
          <w:tab w:val="left" w:pos="9270"/>
          <w:tab w:val="left" w:pos="9360"/>
          <w:tab w:val="left" w:pos="10080"/>
          <w:tab w:val="left" w:pos="10800"/>
        </w:tabs>
        <w:ind w:firstLine="720"/>
        <w:rPr>
          <w:rFonts w:ascii="Arial" w:eastAsia="SimSun" w:hAnsi="Arial" w:cs="Arial"/>
          <w:i/>
          <w:iCs/>
          <w:sz w:val="22"/>
          <w:szCs w:val="22"/>
          <w:u w:val="single"/>
        </w:rPr>
      </w:pPr>
      <w:r w:rsidRPr="00792772">
        <w:rPr>
          <w:rFonts w:ascii="Arial" w:eastAsia="SimSun" w:hAnsi="Arial" w:cs="Arial"/>
          <w:i/>
          <w:iCs/>
          <w:sz w:val="22"/>
          <w:szCs w:val="22"/>
        </w:rPr>
        <w:t xml:space="preserve">     </w:t>
      </w:r>
      <w:r w:rsidRPr="00792772">
        <w:rPr>
          <w:rFonts w:ascii="Arial" w:eastAsia="SimSun" w:hAnsi="Arial" w:cs="Arial"/>
          <w:i/>
          <w:iCs/>
          <w:sz w:val="22"/>
          <w:szCs w:val="22"/>
          <w:lang w:eastAsia="zh-CN"/>
        </w:rPr>
        <w:t>逮捕令费用</w:t>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w:t>
      </w:r>
      <w:r w:rsidRPr="00792772">
        <w:rPr>
          <w:rFonts w:ascii="Arial" w:eastAsia="SimSun" w:hAnsi="Arial" w:cs="Arial"/>
          <w:sz w:val="22"/>
          <w:szCs w:val="22"/>
          <w:lang w:eastAsia="zh-CN"/>
        </w:rPr>
        <w:tab/>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 xml:space="preserve">     </w:t>
      </w:r>
      <w:r w:rsidRPr="00792772">
        <w:rPr>
          <w:rFonts w:ascii="Arial" w:eastAsia="SimSun" w:hAnsi="Arial" w:cs="Arial"/>
          <w:i/>
          <w:iCs/>
          <w:sz w:val="22"/>
          <w:szCs w:val="22"/>
          <w:lang w:eastAsia="zh-CN"/>
        </w:rPr>
        <w:t>登记费</w:t>
      </w:r>
      <w:r w:rsidRPr="00792772">
        <w:rPr>
          <w:rFonts w:ascii="Arial" w:eastAsia="SimSun" w:hAnsi="Arial" w:cs="Arial"/>
          <w:sz w:val="22"/>
          <w:szCs w:val="22"/>
          <w:lang w:eastAsia="zh-CN"/>
        </w:rPr>
        <w:tab/>
      </w:r>
      <w:r w:rsidR="00011862">
        <w:rPr>
          <w:rFonts w:ascii="Arial" w:eastAsia="SimSun" w:hAnsi="Arial" w:cs="Arial"/>
          <w:sz w:val="22"/>
          <w:szCs w:val="22"/>
          <w:lang w:eastAsia="zh-CN"/>
        </w:rPr>
        <w:tab/>
      </w:r>
      <w:r w:rsidRPr="00792772">
        <w:rPr>
          <w:rFonts w:ascii="Arial" w:eastAsia="SimSun" w:hAnsi="Arial" w:cs="Arial"/>
          <w:i/>
          <w:iCs/>
          <w:sz w:val="22"/>
          <w:szCs w:val="22"/>
          <w:lang w:eastAsia="zh-CN"/>
        </w:rPr>
        <w:t>$</w:t>
      </w:r>
    </w:p>
    <w:p w14:paraId="07E6AAD1" w14:textId="77777777" w:rsidR="00495D60" w:rsidRPr="00792772" w:rsidRDefault="00C5685B" w:rsidP="00DB442A">
      <w:pPr>
        <w:tabs>
          <w:tab w:val="left" w:pos="0"/>
          <w:tab w:val="left" w:pos="720"/>
          <w:tab w:val="left" w:pos="3060"/>
          <w:tab w:val="left" w:pos="4410"/>
          <w:tab w:val="left" w:pos="4500"/>
          <w:tab w:val="left" w:pos="5760"/>
          <w:tab w:val="left" w:pos="6480"/>
          <w:tab w:val="left" w:pos="8190"/>
          <w:tab w:val="left" w:pos="9270"/>
          <w:tab w:val="left" w:pos="9360"/>
          <w:tab w:val="left" w:pos="10080"/>
          <w:tab w:val="left" w:pos="10800"/>
        </w:tabs>
        <w:spacing w:before="120"/>
        <w:ind w:firstLine="720"/>
        <w:rPr>
          <w:rFonts w:ascii="Arial" w:eastAsia="SimSun" w:hAnsi="Arial" w:cs="Arial"/>
          <w:sz w:val="22"/>
          <w:szCs w:val="22"/>
          <w:u w:val="single"/>
        </w:rPr>
      </w:pPr>
      <w:proofErr w:type="gramStart"/>
      <w:r w:rsidRPr="00792772">
        <w:rPr>
          <w:rFonts w:ascii="Arial" w:eastAsia="SimSun" w:hAnsi="Arial" w:cs="Arial"/>
          <w:sz w:val="22"/>
          <w:szCs w:val="22"/>
        </w:rPr>
        <w:t>[  ]</w:t>
      </w:r>
      <w:proofErr w:type="gramEnd"/>
      <w:r w:rsidRPr="00792772">
        <w:rPr>
          <w:rFonts w:ascii="Arial" w:eastAsia="SimSun" w:hAnsi="Arial" w:cs="Arial"/>
          <w:sz w:val="22"/>
          <w:szCs w:val="22"/>
        </w:rPr>
        <w:t xml:space="preserve"> jail recoupment fee</w:t>
      </w:r>
      <w:r w:rsidRPr="00792772">
        <w:rPr>
          <w:rFonts w:ascii="Arial" w:eastAsia="SimSun" w:hAnsi="Arial" w:cs="Arial"/>
          <w:sz w:val="22"/>
          <w:szCs w:val="22"/>
        </w:rPr>
        <w:tab/>
        <w:t>$</w:t>
      </w:r>
      <w:r w:rsidRPr="00792772">
        <w:rPr>
          <w:rFonts w:ascii="Arial" w:eastAsia="SimSun" w:hAnsi="Arial" w:cs="Arial"/>
          <w:sz w:val="22"/>
          <w:szCs w:val="22"/>
          <w:u w:val="single"/>
        </w:rPr>
        <w:tab/>
      </w:r>
      <w:r w:rsidRPr="00792772">
        <w:rPr>
          <w:rFonts w:ascii="Arial" w:eastAsia="SimSun" w:hAnsi="Arial" w:cs="Arial"/>
          <w:sz w:val="22"/>
          <w:szCs w:val="22"/>
        </w:rPr>
        <w:tab/>
      </w:r>
      <w:proofErr w:type="gramStart"/>
      <w:r w:rsidRPr="00792772">
        <w:rPr>
          <w:rFonts w:ascii="Arial" w:eastAsia="SimSun" w:hAnsi="Arial" w:cs="Arial"/>
          <w:sz w:val="22"/>
          <w:szCs w:val="22"/>
        </w:rPr>
        <w:t>[  ]</w:t>
      </w:r>
      <w:proofErr w:type="gramEnd"/>
      <w:r w:rsidRPr="00792772">
        <w:rPr>
          <w:rFonts w:ascii="Arial" w:eastAsia="SimSun" w:hAnsi="Arial" w:cs="Arial"/>
          <w:sz w:val="22"/>
          <w:szCs w:val="22"/>
        </w:rPr>
        <w:t xml:space="preserve"> public defender recoupment</w:t>
      </w:r>
      <w:r w:rsidRPr="00792772">
        <w:rPr>
          <w:rFonts w:ascii="Arial" w:eastAsia="SimSun" w:hAnsi="Arial" w:cs="Arial"/>
          <w:sz w:val="22"/>
          <w:szCs w:val="22"/>
        </w:rPr>
        <w:tab/>
        <w:t>$</w:t>
      </w:r>
      <w:r w:rsidRPr="00792772">
        <w:rPr>
          <w:rFonts w:ascii="Arial" w:eastAsia="SimSun" w:hAnsi="Arial" w:cs="Arial"/>
          <w:sz w:val="22"/>
          <w:szCs w:val="22"/>
          <w:u w:val="single"/>
        </w:rPr>
        <w:tab/>
      </w:r>
    </w:p>
    <w:p w14:paraId="3CDC1446" w14:textId="39591AC6" w:rsidR="00C5685B" w:rsidRPr="00792772" w:rsidRDefault="00BC7A24" w:rsidP="00F07EC2">
      <w:pPr>
        <w:tabs>
          <w:tab w:val="left" w:pos="0"/>
          <w:tab w:val="left" w:pos="720"/>
          <w:tab w:val="left" w:pos="3060"/>
          <w:tab w:val="left" w:pos="4410"/>
          <w:tab w:val="left" w:pos="4500"/>
          <w:tab w:val="left" w:pos="5760"/>
          <w:tab w:val="left" w:pos="6480"/>
          <w:tab w:val="left" w:pos="8190"/>
          <w:tab w:val="left" w:pos="9270"/>
          <w:tab w:val="left" w:pos="9360"/>
          <w:tab w:val="left" w:pos="10080"/>
          <w:tab w:val="left" w:pos="10800"/>
        </w:tabs>
        <w:ind w:firstLine="720"/>
        <w:rPr>
          <w:rFonts w:ascii="Arial" w:eastAsia="SimSun" w:hAnsi="Arial" w:cs="Arial"/>
          <w:i/>
          <w:iCs/>
          <w:sz w:val="22"/>
          <w:szCs w:val="22"/>
          <w:u w:val="single"/>
        </w:rPr>
      </w:pPr>
      <w:r w:rsidRPr="00792772">
        <w:rPr>
          <w:rFonts w:ascii="Arial" w:eastAsia="SimSun" w:hAnsi="Arial" w:cs="Arial"/>
          <w:i/>
          <w:iCs/>
          <w:sz w:val="22"/>
          <w:szCs w:val="22"/>
        </w:rPr>
        <w:t xml:space="preserve">     </w:t>
      </w:r>
      <w:r w:rsidRPr="00792772">
        <w:rPr>
          <w:rFonts w:ascii="Arial" w:eastAsia="SimSun" w:hAnsi="Arial" w:cs="Arial"/>
          <w:i/>
          <w:iCs/>
          <w:sz w:val="22"/>
          <w:szCs w:val="22"/>
          <w:lang w:eastAsia="zh-CN"/>
        </w:rPr>
        <w:t>监狱赔偿费</w:t>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w:t>
      </w:r>
      <w:r w:rsidRPr="00792772">
        <w:rPr>
          <w:rFonts w:ascii="Arial" w:eastAsia="SimSun" w:hAnsi="Arial" w:cs="Arial"/>
          <w:sz w:val="22"/>
          <w:szCs w:val="22"/>
          <w:lang w:eastAsia="zh-CN"/>
        </w:rPr>
        <w:tab/>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 xml:space="preserve">     </w:t>
      </w:r>
      <w:r w:rsidRPr="00792772">
        <w:rPr>
          <w:rFonts w:ascii="Arial" w:eastAsia="SimSun" w:hAnsi="Arial" w:cs="Arial"/>
          <w:i/>
          <w:iCs/>
          <w:sz w:val="22"/>
          <w:szCs w:val="22"/>
          <w:lang w:eastAsia="zh-CN"/>
        </w:rPr>
        <w:t>公共辩护人赔偿费用</w:t>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w:t>
      </w:r>
    </w:p>
    <w:p w14:paraId="763BF537" w14:textId="77777777" w:rsidR="00495D60" w:rsidRPr="00792772" w:rsidRDefault="004E2206" w:rsidP="00DB442A">
      <w:pPr>
        <w:tabs>
          <w:tab w:val="left" w:pos="0"/>
          <w:tab w:val="left" w:pos="720"/>
          <w:tab w:val="left" w:pos="2970"/>
          <w:tab w:val="left" w:pos="3510"/>
          <w:tab w:val="left" w:pos="4230"/>
          <w:tab w:val="left" w:pos="4410"/>
          <w:tab w:val="left" w:pos="4500"/>
          <w:tab w:val="left" w:pos="6840"/>
          <w:tab w:val="left" w:pos="8190"/>
          <w:tab w:val="left" w:pos="8730"/>
          <w:tab w:val="left" w:pos="9360"/>
          <w:tab w:val="left" w:pos="10080"/>
          <w:tab w:val="left" w:pos="10800"/>
        </w:tabs>
        <w:spacing w:before="120"/>
        <w:ind w:firstLine="720"/>
        <w:rPr>
          <w:rFonts w:ascii="Arial" w:eastAsia="SimSun" w:hAnsi="Arial" w:cs="Arial"/>
          <w:sz w:val="22"/>
          <w:szCs w:val="22"/>
          <w:u w:val="single"/>
        </w:rPr>
      </w:pPr>
      <w:r w:rsidRPr="00792772">
        <w:rPr>
          <w:rFonts w:ascii="Arial" w:eastAsia="SimSun" w:hAnsi="Arial" w:cs="Arial"/>
          <w:sz w:val="22"/>
          <w:szCs w:val="22"/>
        </w:rPr>
        <w:tab/>
      </w:r>
      <w:r w:rsidRPr="00792772">
        <w:rPr>
          <w:rFonts w:ascii="Arial" w:eastAsia="SimSun" w:hAnsi="Arial" w:cs="Arial"/>
          <w:sz w:val="22"/>
          <w:szCs w:val="22"/>
        </w:rPr>
        <w:tab/>
      </w:r>
      <w:r w:rsidRPr="00792772">
        <w:rPr>
          <w:rFonts w:ascii="Arial" w:eastAsia="SimSun" w:hAnsi="Arial" w:cs="Arial"/>
          <w:sz w:val="22"/>
          <w:szCs w:val="22"/>
        </w:rPr>
        <w:tab/>
      </w:r>
      <w:r w:rsidRPr="00792772">
        <w:rPr>
          <w:rFonts w:ascii="Arial" w:eastAsia="SimSun" w:hAnsi="Arial" w:cs="Arial"/>
          <w:sz w:val="22"/>
          <w:szCs w:val="22"/>
        </w:rPr>
        <w:tab/>
      </w:r>
      <w:r w:rsidRPr="00792772">
        <w:rPr>
          <w:rFonts w:ascii="Arial" w:eastAsia="SimSun" w:hAnsi="Arial" w:cs="Arial"/>
          <w:sz w:val="22"/>
          <w:szCs w:val="22"/>
        </w:rPr>
        <w:tab/>
      </w:r>
      <w:proofErr w:type="gramStart"/>
      <w:r w:rsidRPr="00792772">
        <w:rPr>
          <w:rFonts w:ascii="Arial" w:eastAsia="SimSun" w:hAnsi="Arial" w:cs="Arial"/>
          <w:sz w:val="22"/>
          <w:szCs w:val="22"/>
        </w:rPr>
        <w:t>[  ]</w:t>
      </w:r>
      <w:proofErr w:type="gramEnd"/>
      <w:r w:rsidRPr="00792772">
        <w:rPr>
          <w:rFonts w:ascii="Arial" w:eastAsia="SimSun" w:hAnsi="Arial" w:cs="Arial"/>
          <w:sz w:val="22"/>
          <w:szCs w:val="22"/>
        </w:rPr>
        <w:t xml:space="preserve"> DPO assessment for DV conviction $</w:t>
      </w:r>
      <w:r w:rsidRPr="00792772">
        <w:rPr>
          <w:rFonts w:ascii="Arial" w:eastAsia="SimSun" w:hAnsi="Arial" w:cs="Arial"/>
          <w:sz w:val="22"/>
          <w:szCs w:val="22"/>
          <w:u w:val="single"/>
        </w:rPr>
        <w:tab/>
        <w:t>15.00</w:t>
      </w:r>
    </w:p>
    <w:p w14:paraId="6202A695" w14:textId="4EC14AAC" w:rsidR="00C5685B" w:rsidRPr="00792772" w:rsidRDefault="00495D60" w:rsidP="00F07EC2">
      <w:pPr>
        <w:tabs>
          <w:tab w:val="left" w:pos="0"/>
          <w:tab w:val="left" w:pos="720"/>
          <w:tab w:val="left" w:pos="2970"/>
          <w:tab w:val="left" w:pos="3510"/>
          <w:tab w:val="left" w:pos="4230"/>
          <w:tab w:val="left" w:pos="4410"/>
          <w:tab w:val="left" w:pos="4500"/>
          <w:tab w:val="left" w:pos="6840"/>
          <w:tab w:val="left" w:pos="8190"/>
          <w:tab w:val="left" w:pos="8730"/>
          <w:tab w:val="left" w:pos="9360"/>
          <w:tab w:val="left" w:pos="10080"/>
          <w:tab w:val="left" w:pos="10800"/>
        </w:tabs>
        <w:ind w:firstLine="720"/>
        <w:rPr>
          <w:rFonts w:ascii="Arial" w:eastAsia="SimSun" w:hAnsi="Arial" w:cs="Arial"/>
          <w:i/>
          <w:iCs/>
          <w:sz w:val="22"/>
          <w:szCs w:val="22"/>
        </w:rPr>
      </w:pPr>
      <w:r w:rsidRPr="00792772">
        <w:rPr>
          <w:rFonts w:ascii="Arial" w:eastAsia="SimSun" w:hAnsi="Arial" w:cs="Arial"/>
          <w:i/>
          <w:iCs/>
          <w:sz w:val="22"/>
          <w:szCs w:val="22"/>
        </w:rPr>
        <w:tab/>
      </w:r>
      <w:r w:rsidRPr="00792772">
        <w:rPr>
          <w:rFonts w:ascii="Arial" w:eastAsia="SimSun" w:hAnsi="Arial" w:cs="Arial"/>
          <w:i/>
          <w:iCs/>
          <w:sz w:val="22"/>
          <w:szCs w:val="22"/>
        </w:rPr>
        <w:tab/>
      </w:r>
      <w:r w:rsidRPr="00792772">
        <w:rPr>
          <w:rFonts w:ascii="Arial" w:eastAsia="SimSun" w:hAnsi="Arial" w:cs="Arial"/>
          <w:i/>
          <w:iCs/>
          <w:sz w:val="22"/>
          <w:szCs w:val="22"/>
        </w:rPr>
        <w:tab/>
      </w:r>
      <w:r w:rsidRPr="00792772">
        <w:rPr>
          <w:rFonts w:ascii="Arial" w:eastAsia="SimSun" w:hAnsi="Arial" w:cs="Arial"/>
          <w:i/>
          <w:iCs/>
          <w:sz w:val="22"/>
          <w:szCs w:val="22"/>
        </w:rPr>
        <w:tab/>
      </w:r>
      <w:r w:rsidRPr="00792772">
        <w:rPr>
          <w:rFonts w:ascii="Arial" w:eastAsia="SimSun" w:hAnsi="Arial" w:cs="Arial"/>
          <w:i/>
          <w:iCs/>
          <w:sz w:val="22"/>
          <w:szCs w:val="22"/>
        </w:rPr>
        <w:tab/>
        <w:t xml:space="preserve">     </w:t>
      </w:r>
      <w:r w:rsidRPr="00792772">
        <w:rPr>
          <w:rFonts w:ascii="Arial" w:eastAsia="SimSun" w:hAnsi="Arial" w:cs="Arial"/>
          <w:i/>
          <w:iCs/>
          <w:sz w:val="22"/>
          <w:szCs w:val="22"/>
          <w:lang w:eastAsia="zh-CN"/>
        </w:rPr>
        <w:t>DPO</w:t>
      </w:r>
      <w:r w:rsidRPr="00792772">
        <w:rPr>
          <w:rFonts w:ascii="Arial" w:eastAsia="SimSun" w:hAnsi="Arial" w:cs="Arial"/>
          <w:i/>
          <w:iCs/>
          <w:sz w:val="22"/>
          <w:szCs w:val="22"/>
          <w:lang w:eastAsia="zh-CN"/>
        </w:rPr>
        <w:t>对</w:t>
      </w:r>
      <w:r w:rsidRPr="00792772">
        <w:rPr>
          <w:rFonts w:ascii="Arial" w:eastAsia="SimSun" w:hAnsi="Arial" w:cs="Arial"/>
          <w:i/>
          <w:iCs/>
          <w:sz w:val="22"/>
          <w:szCs w:val="22"/>
          <w:lang w:eastAsia="zh-CN"/>
        </w:rPr>
        <w:t>DV</w:t>
      </w:r>
      <w:r w:rsidRPr="00792772">
        <w:rPr>
          <w:rFonts w:ascii="Arial" w:eastAsia="SimSun" w:hAnsi="Arial" w:cs="Arial"/>
          <w:i/>
          <w:iCs/>
          <w:sz w:val="22"/>
          <w:szCs w:val="22"/>
          <w:lang w:eastAsia="zh-CN"/>
        </w:rPr>
        <w:t>定罪的评估</w:t>
      </w:r>
      <w:r w:rsidR="00011862">
        <w:rPr>
          <w:rFonts w:ascii="Arial" w:eastAsia="SimSun" w:hAnsi="Arial" w:cs="Arial"/>
          <w:i/>
          <w:iCs/>
          <w:sz w:val="22"/>
          <w:szCs w:val="22"/>
          <w:lang w:eastAsia="zh-CN"/>
        </w:rPr>
        <w:tab/>
      </w:r>
      <w:r w:rsidRPr="00792772">
        <w:rPr>
          <w:rFonts w:ascii="Arial" w:eastAsia="SimSun" w:hAnsi="Arial" w:cs="Arial"/>
          <w:i/>
          <w:iCs/>
          <w:sz w:val="22"/>
          <w:szCs w:val="22"/>
          <w:lang w:eastAsia="zh-CN"/>
        </w:rPr>
        <w:t>$</w:t>
      </w:r>
      <w:r w:rsidRPr="00011862">
        <w:rPr>
          <w:rFonts w:ascii="Arial" w:eastAsia="SimSun" w:hAnsi="Arial" w:cs="Arial"/>
          <w:sz w:val="22"/>
          <w:szCs w:val="22"/>
          <w:u w:val="single"/>
          <w:lang w:eastAsia="zh-CN"/>
        </w:rPr>
        <w:tab/>
      </w:r>
      <w:r w:rsidRPr="00792772">
        <w:rPr>
          <w:rFonts w:ascii="Arial" w:eastAsia="SimSun" w:hAnsi="Arial" w:cs="Arial"/>
          <w:i/>
          <w:iCs/>
          <w:sz w:val="22"/>
          <w:szCs w:val="22"/>
          <w:u w:val="single"/>
          <w:lang w:eastAsia="zh-CN"/>
        </w:rPr>
        <w:t>15.00</w:t>
      </w:r>
    </w:p>
    <w:p w14:paraId="3FEA668A" w14:textId="77777777" w:rsidR="00495D60" w:rsidRPr="00792772" w:rsidRDefault="000D3F9E" w:rsidP="00DB442A">
      <w:pPr>
        <w:tabs>
          <w:tab w:val="left" w:pos="180"/>
          <w:tab w:val="left" w:pos="720"/>
          <w:tab w:val="left" w:pos="1080"/>
          <w:tab w:val="left" w:pos="2970"/>
          <w:tab w:val="left" w:pos="4410"/>
          <w:tab w:val="left" w:pos="4500"/>
          <w:tab w:val="left" w:pos="6840"/>
          <w:tab w:val="left" w:pos="8190"/>
          <w:tab w:val="left" w:pos="8640"/>
          <w:tab w:val="left" w:pos="9270"/>
          <w:tab w:val="left" w:pos="9360"/>
          <w:tab w:val="left" w:pos="10080"/>
          <w:tab w:val="left" w:pos="10800"/>
        </w:tabs>
        <w:spacing w:before="120"/>
        <w:ind w:firstLine="720"/>
        <w:rPr>
          <w:rFonts w:ascii="Arial" w:eastAsia="SimSun" w:hAnsi="Arial" w:cs="Arial"/>
          <w:sz w:val="22"/>
          <w:szCs w:val="22"/>
          <w:u w:val="single"/>
        </w:rPr>
      </w:pPr>
      <w:r w:rsidRPr="00792772">
        <w:rPr>
          <w:rFonts w:ascii="Arial" w:eastAsia="SimSun" w:hAnsi="Arial" w:cs="Arial"/>
          <w:sz w:val="22"/>
          <w:szCs w:val="22"/>
        </w:rPr>
        <w:tab/>
      </w:r>
      <w:r w:rsidRPr="00792772">
        <w:rPr>
          <w:rFonts w:ascii="Arial" w:eastAsia="SimSun" w:hAnsi="Arial" w:cs="Arial"/>
          <w:sz w:val="22"/>
          <w:szCs w:val="22"/>
        </w:rPr>
        <w:tab/>
      </w:r>
      <w:r w:rsidRPr="00792772">
        <w:rPr>
          <w:rFonts w:ascii="Arial" w:eastAsia="SimSun" w:hAnsi="Arial" w:cs="Arial"/>
          <w:sz w:val="22"/>
          <w:szCs w:val="22"/>
        </w:rPr>
        <w:tab/>
      </w:r>
      <w:r w:rsidRPr="00792772">
        <w:rPr>
          <w:rFonts w:ascii="Arial" w:eastAsia="SimSun" w:hAnsi="Arial" w:cs="Arial"/>
          <w:sz w:val="22"/>
          <w:szCs w:val="22"/>
        </w:rPr>
        <w:tab/>
      </w:r>
      <w:proofErr w:type="gramStart"/>
      <w:r w:rsidRPr="00792772">
        <w:rPr>
          <w:rFonts w:ascii="Arial" w:eastAsia="SimSun" w:hAnsi="Arial" w:cs="Arial"/>
          <w:sz w:val="22"/>
          <w:szCs w:val="22"/>
        </w:rPr>
        <w:t>[  ]</w:t>
      </w:r>
      <w:proofErr w:type="gramEnd"/>
      <w:r w:rsidRPr="00792772">
        <w:rPr>
          <w:rFonts w:ascii="Arial" w:eastAsia="SimSun" w:hAnsi="Arial" w:cs="Arial"/>
          <w:sz w:val="22"/>
          <w:szCs w:val="22"/>
        </w:rPr>
        <w:t xml:space="preserve"> domestic violence assessment</w:t>
      </w:r>
      <w:r w:rsidRPr="00792772">
        <w:rPr>
          <w:rFonts w:ascii="Arial" w:eastAsia="SimSun" w:hAnsi="Arial" w:cs="Arial"/>
          <w:sz w:val="22"/>
          <w:szCs w:val="22"/>
        </w:rPr>
        <w:tab/>
        <w:t>$</w:t>
      </w:r>
      <w:r w:rsidRPr="00792772">
        <w:rPr>
          <w:rFonts w:ascii="Arial" w:eastAsia="SimSun" w:hAnsi="Arial" w:cs="Arial"/>
          <w:sz w:val="22"/>
          <w:szCs w:val="22"/>
          <w:u w:val="single"/>
        </w:rPr>
        <w:tab/>
        <w:t>100.00</w:t>
      </w:r>
    </w:p>
    <w:p w14:paraId="1ABD8436" w14:textId="685A82EC" w:rsidR="00C5685B" w:rsidRPr="00792772" w:rsidRDefault="00495D60" w:rsidP="00F07EC2">
      <w:pPr>
        <w:tabs>
          <w:tab w:val="left" w:pos="180"/>
          <w:tab w:val="left" w:pos="720"/>
          <w:tab w:val="left" w:pos="1080"/>
          <w:tab w:val="left" w:pos="2970"/>
          <w:tab w:val="left" w:pos="4410"/>
          <w:tab w:val="left" w:pos="4500"/>
          <w:tab w:val="left" w:pos="6840"/>
          <w:tab w:val="left" w:pos="8190"/>
          <w:tab w:val="left" w:pos="8640"/>
          <w:tab w:val="left" w:pos="9270"/>
          <w:tab w:val="left" w:pos="9360"/>
          <w:tab w:val="left" w:pos="10080"/>
          <w:tab w:val="left" w:pos="10800"/>
        </w:tabs>
        <w:ind w:firstLine="720"/>
        <w:rPr>
          <w:rFonts w:ascii="Arial" w:eastAsia="SimSun" w:hAnsi="Arial" w:cs="Arial"/>
          <w:i/>
          <w:iCs/>
          <w:sz w:val="22"/>
          <w:szCs w:val="22"/>
        </w:rPr>
      </w:pPr>
      <w:r w:rsidRPr="00792772">
        <w:rPr>
          <w:rFonts w:ascii="Arial" w:eastAsia="SimSun" w:hAnsi="Arial" w:cs="Arial"/>
          <w:i/>
          <w:iCs/>
          <w:sz w:val="22"/>
          <w:szCs w:val="22"/>
        </w:rPr>
        <w:tab/>
      </w:r>
      <w:r w:rsidRPr="00792772">
        <w:rPr>
          <w:rFonts w:ascii="Arial" w:eastAsia="SimSun" w:hAnsi="Arial" w:cs="Arial"/>
          <w:i/>
          <w:iCs/>
          <w:sz w:val="22"/>
          <w:szCs w:val="22"/>
        </w:rPr>
        <w:tab/>
      </w:r>
      <w:r w:rsidRPr="00792772">
        <w:rPr>
          <w:rFonts w:ascii="Arial" w:eastAsia="SimSun" w:hAnsi="Arial" w:cs="Arial"/>
          <w:i/>
          <w:iCs/>
          <w:sz w:val="22"/>
          <w:szCs w:val="22"/>
        </w:rPr>
        <w:tab/>
      </w:r>
      <w:r w:rsidRPr="00792772">
        <w:rPr>
          <w:rFonts w:ascii="Arial" w:eastAsia="SimSun" w:hAnsi="Arial" w:cs="Arial"/>
          <w:i/>
          <w:iCs/>
          <w:sz w:val="22"/>
          <w:szCs w:val="22"/>
        </w:rPr>
        <w:tab/>
        <w:t xml:space="preserve">     </w:t>
      </w:r>
      <w:r w:rsidRPr="00792772">
        <w:rPr>
          <w:rFonts w:ascii="Arial" w:eastAsia="SimSun" w:hAnsi="Arial" w:cs="Arial"/>
          <w:i/>
          <w:iCs/>
          <w:sz w:val="22"/>
          <w:szCs w:val="22"/>
          <w:lang w:eastAsia="zh-CN"/>
        </w:rPr>
        <w:t>家庭暴力评估</w:t>
      </w:r>
      <w:r w:rsidRPr="00792772">
        <w:rPr>
          <w:rFonts w:ascii="Arial" w:eastAsia="SimSun" w:hAnsi="Arial" w:cs="Arial"/>
          <w:sz w:val="22"/>
          <w:szCs w:val="22"/>
          <w:lang w:eastAsia="zh-CN"/>
        </w:rPr>
        <w:tab/>
      </w:r>
      <w:r w:rsidR="00011862">
        <w:rPr>
          <w:rFonts w:ascii="Arial" w:eastAsia="SimSun" w:hAnsi="Arial" w:cs="Arial"/>
          <w:sz w:val="22"/>
          <w:szCs w:val="22"/>
          <w:lang w:eastAsia="zh-CN"/>
        </w:rPr>
        <w:tab/>
      </w:r>
      <w:r w:rsidRPr="00792772">
        <w:rPr>
          <w:rFonts w:ascii="Arial" w:eastAsia="SimSun" w:hAnsi="Arial" w:cs="Arial"/>
          <w:i/>
          <w:iCs/>
          <w:sz w:val="22"/>
          <w:szCs w:val="22"/>
          <w:lang w:eastAsia="zh-CN"/>
        </w:rPr>
        <w:t>$</w:t>
      </w:r>
      <w:r w:rsidRPr="00011862">
        <w:rPr>
          <w:rFonts w:ascii="Arial" w:eastAsia="SimSun" w:hAnsi="Arial" w:cs="Arial"/>
          <w:sz w:val="22"/>
          <w:szCs w:val="22"/>
          <w:u w:val="single"/>
          <w:lang w:eastAsia="zh-CN"/>
        </w:rPr>
        <w:tab/>
      </w:r>
      <w:r w:rsidRPr="00792772">
        <w:rPr>
          <w:rFonts w:ascii="Arial" w:eastAsia="SimSun" w:hAnsi="Arial" w:cs="Arial"/>
          <w:i/>
          <w:iCs/>
          <w:sz w:val="22"/>
          <w:szCs w:val="22"/>
          <w:u w:val="single"/>
          <w:lang w:eastAsia="zh-CN"/>
        </w:rPr>
        <w:t>100.00</w:t>
      </w:r>
    </w:p>
    <w:p w14:paraId="5C63EC87" w14:textId="77777777" w:rsidR="00495D60" w:rsidRPr="00792772" w:rsidRDefault="00C5685B" w:rsidP="00DB442A">
      <w:pPr>
        <w:tabs>
          <w:tab w:val="left" w:pos="720"/>
          <w:tab w:val="left" w:pos="2970"/>
          <w:tab w:val="left" w:pos="4410"/>
          <w:tab w:val="left" w:pos="4500"/>
          <w:tab w:val="left" w:pos="8190"/>
          <w:tab w:val="left" w:pos="8730"/>
          <w:tab w:val="left" w:pos="9270"/>
          <w:tab w:val="left" w:pos="9360"/>
          <w:tab w:val="left" w:pos="10080"/>
          <w:tab w:val="left" w:pos="10800"/>
        </w:tabs>
        <w:spacing w:before="120"/>
        <w:ind w:left="4860" w:hanging="4140"/>
        <w:rPr>
          <w:rFonts w:ascii="Arial" w:eastAsia="SimSun" w:hAnsi="Arial" w:cs="Arial"/>
          <w:sz w:val="22"/>
          <w:szCs w:val="22"/>
          <w:u w:val="single"/>
        </w:rPr>
      </w:pPr>
      <w:proofErr w:type="gramStart"/>
      <w:r w:rsidRPr="00792772">
        <w:rPr>
          <w:rFonts w:ascii="Arial" w:eastAsia="SimSun" w:hAnsi="Arial" w:cs="Arial"/>
          <w:sz w:val="22"/>
          <w:szCs w:val="22"/>
        </w:rPr>
        <w:t>[  ]</w:t>
      </w:r>
      <w:proofErr w:type="gramEnd"/>
      <w:r w:rsidRPr="00792772">
        <w:rPr>
          <w:rFonts w:ascii="Arial" w:eastAsia="SimSun" w:hAnsi="Arial" w:cs="Arial"/>
          <w:sz w:val="22"/>
          <w:szCs w:val="22"/>
        </w:rPr>
        <w:t xml:space="preserve"> PPIA (RCW 9A.88.120) $</w:t>
      </w:r>
      <w:r w:rsidRPr="00792772">
        <w:rPr>
          <w:rFonts w:ascii="Arial" w:eastAsia="SimSun" w:hAnsi="Arial" w:cs="Arial"/>
          <w:sz w:val="22"/>
          <w:szCs w:val="22"/>
          <w:u w:val="single"/>
        </w:rPr>
        <w:tab/>
      </w:r>
      <w:r w:rsidRPr="00792772">
        <w:rPr>
          <w:rFonts w:ascii="Arial" w:eastAsia="SimSun" w:hAnsi="Arial" w:cs="Arial"/>
          <w:sz w:val="22"/>
          <w:szCs w:val="22"/>
        </w:rPr>
        <w:tab/>
      </w:r>
      <w:proofErr w:type="gramStart"/>
      <w:r w:rsidRPr="00792772">
        <w:rPr>
          <w:rFonts w:ascii="Arial" w:eastAsia="SimSun" w:hAnsi="Arial" w:cs="Arial"/>
          <w:sz w:val="22"/>
          <w:szCs w:val="22"/>
        </w:rPr>
        <w:t>[  ]</w:t>
      </w:r>
      <w:proofErr w:type="gramEnd"/>
      <w:r w:rsidRPr="00792772">
        <w:rPr>
          <w:rFonts w:ascii="Arial" w:eastAsia="SimSun" w:hAnsi="Arial" w:cs="Arial"/>
          <w:sz w:val="22"/>
          <w:szCs w:val="22"/>
        </w:rPr>
        <w:t xml:space="preserve"> DPR fee (RCW 7.105.450)</w:t>
      </w:r>
      <w:r w:rsidRPr="00792772">
        <w:rPr>
          <w:rFonts w:ascii="Arial" w:eastAsia="SimSun" w:hAnsi="Arial" w:cs="Arial"/>
          <w:sz w:val="22"/>
          <w:szCs w:val="22"/>
        </w:rPr>
        <w:tab/>
        <w:t>$</w:t>
      </w:r>
      <w:r w:rsidRPr="00792772">
        <w:rPr>
          <w:rFonts w:ascii="Arial" w:eastAsia="SimSun" w:hAnsi="Arial" w:cs="Arial"/>
          <w:sz w:val="22"/>
          <w:szCs w:val="22"/>
          <w:u w:val="single"/>
        </w:rPr>
        <w:tab/>
        <w:t>30.75</w:t>
      </w:r>
    </w:p>
    <w:p w14:paraId="7385DC89" w14:textId="31FE584D" w:rsidR="00C5685B" w:rsidRPr="00792772" w:rsidRDefault="00BC7A24" w:rsidP="00F07EC2">
      <w:pPr>
        <w:tabs>
          <w:tab w:val="left" w:pos="720"/>
          <w:tab w:val="left" w:pos="2970"/>
          <w:tab w:val="left" w:pos="4410"/>
          <w:tab w:val="left" w:pos="4500"/>
          <w:tab w:val="left" w:pos="8190"/>
          <w:tab w:val="left" w:pos="8730"/>
          <w:tab w:val="left" w:pos="9270"/>
          <w:tab w:val="left" w:pos="9360"/>
          <w:tab w:val="left" w:pos="10080"/>
          <w:tab w:val="left" w:pos="10800"/>
        </w:tabs>
        <w:ind w:left="4860" w:hanging="4140"/>
        <w:rPr>
          <w:rFonts w:ascii="Arial" w:eastAsia="SimSun" w:hAnsi="Arial" w:cs="Arial"/>
          <w:i/>
          <w:iCs/>
          <w:sz w:val="22"/>
          <w:szCs w:val="22"/>
        </w:rPr>
      </w:pPr>
      <w:r w:rsidRPr="00792772">
        <w:rPr>
          <w:rFonts w:ascii="Arial" w:eastAsia="SimSun" w:hAnsi="Arial" w:cs="Arial"/>
          <w:i/>
          <w:iCs/>
          <w:sz w:val="22"/>
          <w:szCs w:val="22"/>
        </w:rPr>
        <w:t xml:space="preserve">     </w:t>
      </w:r>
      <w:r w:rsidRPr="00792772">
        <w:rPr>
          <w:rFonts w:ascii="Arial" w:eastAsia="SimSun" w:hAnsi="Arial" w:cs="Arial"/>
          <w:i/>
          <w:iCs/>
          <w:sz w:val="22"/>
          <w:szCs w:val="22"/>
          <w:lang w:eastAsia="zh-CN"/>
        </w:rPr>
        <w:t>PPIA (RCW 9A.88.120) $</w:t>
      </w:r>
      <w:r w:rsidRPr="00792772">
        <w:rPr>
          <w:rFonts w:ascii="Arial" w:eastAsia="SimSun" w:hAnsi="Arial" w:cs="Arial"/>
          <w:sz w:val="22"/>
          <w:szCs w:val="22"/>
          <w:lang w:eastAsia="zh-CN"/>
        </w:rPr>
        <w:tab/>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 xml:space="preserve">     DPR</w:t>
      </w:r>
      <w:proofErr w:type="gramStart"/>
      <w:r w:rsidRPr="00792772">
        <w:rPr>
          <w:rFonts w:ascii="Arial" w:eastAsia="SimSun" w:hAnsi="Arial" w:cs="Arial"/>
          <w:i/>
          <w:iCs/>
          <w:sz w:val="22"/>
          <w:szCs w:val="22"/>
          <w:lang w:eastAsia="zh-CN"/>
        </w:rPr>
        <w:t>费用</w:t>
      </w:r>
      <w:r w:rsidRPr="00792772">
        <w:rPr>
          <w:rFonts w:ascii="Arial" w:eastAsia="SimSun" w:hAnsi="Arial" w:cs="Arial"/>
          <w:i/>
          <w:iCs/>
          <w:sz w:val="22"/>
          <w:szCs w:val="22"/>
          <w:lang w:eastAsia="zh-CN"/>
        </w:rPr>
        <w:t>(</w:t>
      </w:r>
      <w:proofErr w:type="gramEnd"/>
      <w:r w:rsidRPr="00792772">
        <w:rPr>
          <w:rFonts w:ascii="Arial" w:eastAsia="SimSun" w:hAnsi="Arial" w:cs="Arial"/>
          <w:i/>
          <w:iCs/>
          <w:sz w:val="22"/>
          <w:szCs w:val="22"/>
          <w:lang w:eastAsia="zh-CN"/>
        </w:rPr>
        <w:t>RCW 7.105.450)</w:t>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w:t>
      </w:r>
      <w:r w:rsidRPr="00011862">
        <w:rPr>
          <w:rFonts w:ascii="Arial" w:eastAsia="SimSun" w:hAnsi="Arial" w:cs="Arial"/>
          <w:sz w:val="22"/>
          <w:szCs w:val="22"/>
          <w:u w:val="single"/>
          <w:lang w:eastAsia="zh-CN"/>
        </w:rPr>
        <w:tab/>
      </w:r>
      <w:r w:rsidRPr="00792772">
        <w:rPr>
          <w:rFonts w:ascii="Arial" w:eastAsia="SimSun" w:hAnsi="Arial" w:cs="Arial"/>
          <w:i/>
          <w:iCs/>
          <w:sz w:val="22"/>
          <w:szCs w:val="22"/>
          <w:u w:val="single"/>
          <w:lang w:eastAsia="zh-CN"/>
        </w:rPr>
        <w:t>30.75</w:t>
      </w:r>
    </w:p>
    <w:p w14:paraId="1DF9AB15" w14:textId="77777777" w:rsidR="00495D60" w:rsidRPr="00792772" w:rsidRDefault="009552C5" w:rsidP="00DB442A">
      <w:pPr>
        <w:tabs>
          <w:tab w:val="left" w:pos="0"/>
          <w:tab w:val="left" w:pos="720"/>
          <w:tab w:val="left" w:pos="3060"/>
          <w:tab w:val="left" w:pos="4320"/>
          <w:tab w:val="left" w:pos="4500"/>
          <w:tab w:val="left" w:pos="8190"/>
          <w:tab w:val="left" w:pos="9270"/>
        </w:tabs>
        <w:spacing w:before="120"/>
        <w:ind w:left="720"/>
        <w:rPr>
          <w:rFonts w:ascii="Arial" w:eastAsia="SimSun" w:hAnsi="Arial" w:cs="Arial"/>
          <w:sz w:val="22"/>
          <w:szCs w:val="22"/>
          <w:u w:val="single"/>
        </w:rPr>
      </w:pPr>
      <w:proofErr w:type="gramStart"/>
      <w:r w:rsidRPr="00792772">
        <w:rPr>
          <w:rFonts w:ascii="Arial" w:eastAsia="SimSun" w:hAnsi="Arial" w:cs="Arial"/>
          <w:sz w:val="22"/>
          <w:szCs w:val="22"/>
        </w:rPr>
        <w:t>[  ]</w:t>
      </w:r>
      <w:proofErr w:type="gramEnd"/>
      <w:r w:rsidRPr="00792772">
        <w:rPr>
          <w:rFonts w:ascii="Arial" w:eastAsia="SimSun" w:hAnsi="Arial" w:cs="Arial"/>
          <w:sz w:val="22"/>
          <w:szCs w:val="22"/>
        </w:rPr>
        <w:t xml:space="preserve"> </w:t>
      </w:r>
      <w:r w:rsidRPr="00792772">
        <w:rPr>
          <w:rStyle w:val="CommentReference"/>
          <w:rFonts w:ascii="Arial" w:eastAsia="SimSun" w:hAnsi="Arial" w:cs="Arial"/>
          <w:sz w:val="22"/>
          <w:szCs w:val="22"/>
        </w:rPr>
        <w:t>c</w:t>
      </w:r>
      <w:r w:rsidRPr="00792772">
        <w:rPr>
          <w:rFonts w:ascii="Arial" w:eastAsia="SimSun" w:hAnsi="Arial" w:cs="Arial"/>
          <w:sz w:val="22"/>
          <w:szCs w:val="22"/>
        </w:rPr>
        <w:t xml:space="preserve">atalytic converter fine ($1000 each) (RCW 19.290.070) </w:t>
      </w:r>
      <w:r w:rsidRPr="00792772">
        <w:rPr>
          <w:rFonts w:ascii="Arial" w:eastAsia="SimSun" w:hAnsi="Arial" w:cs="Arial"/>
          <w:sz w:val="22"/>
          <w:szCs w:val="22"/>
        </w:rPr>
        <w:tab/>
        <w:t>$</w:t>
      </w:r>
      <w:r w:rsidRPr="00792772">
        <w:rPr>
          <w:rFonts w:ascii="Arial" w:eastAsia="SimSun" w:hAnsi="Arial" w:cs="Arial"/>
          <w:sz w:val="22"/>
          <w:szCs w:val="22"/>
          <w:u w:val="single"/>
        </w:rPr>
        <w:tab/>
      </w:r>
    </w:p>
    <w:p w14:paraId="1F9A7458" w14:textId="058E4A95" w:rsidR="007B3F8A" w:rsidRPr="00792772" w:rsidRDefault="00BC7A24" w:rsidP="00F07EC2">
      <w:pPr>
        <w:tabs>
          <w:tab w:val="left" w:pos="0"/>
          <w:tab w:val="left" w:pos="720"/>
          <w:tab w:val="left" w:pos="3060"/>
          <w:tab w:val="left" w:pos="4320"/>
          <w:tab w:val="left" w:pos="4500"/>
          <w:tab w:val="left" w:pos="8190"/>
          <w:tab w:val="left" w:pos="9270"/>
        </w:tabs>
        <w:ind w:left="720"/>
        <w:rPr>
          <w:rFonts w:ascii="Arial" w:eastAsia="SimSun" w:hAnsi="Arial" w:cs="Arial"/>
          <w:i/>
          <w:iCs/>
          <w:sz w:val="22"/>
          <w:szCs w:val="22"/>
        </w:rPr>
      </w:pPr>
      <w:r w:rsidRPr="00792772">
        <w:rPr>
          <w:rFonts w:ascii="Arial" w:eastAsia="SimSun" w:hAnsi="Arial" w:cs="Arial"/>
          <w:i/>
          <w:iCs/>
          <w:sz w:val="22"/>
          <w:szCs w:val="22"/>
        </w:rPr>
        <w:t xml:space="preserve">     </w:t>
      </w:r>
      <w:r w:rsidRPr="00792772">
        <w:rPr>
          <w:rFonts w:ascii="Arial" w:eastAsia="SimSun" w:hAnsi="Arial" w:cs="Arial"/>
          <w:i/>
          <w:iCs/>
          <w:sz w:val="22"/>
          <w:szCs w:val="22"/>
          <w:lang w:eastAsia="zh-CN"/>
        </w:rPr>
        <w:t>催化转换器罚款（每个</w:t>
      </w:r>
      <w:r w:rsidRPr="00792772">
        <w:rPr>
          <w:rFonts w:ascii="Arial" w:eastAsia="SimSun" w:hAnsi="Arial" w:cs="Arial"/>
          <w:i/>
          <w:iCs/>
          <w:sz w:val="22"/>
          <w:szCs w:val="22"/>
          <w:lang w:eastAsia="zh-CN"/>
        </w:rPr>
        <w:t>$1000</w:t>
      </w:r>
      <w:r w:rsidRPr="00792772">
        <w:rPr>
          <w:rFonts w:ascii="Arial" w:eastAsia="SimSun" w:hAnsi="Arial" w:cs="Arial"/>
          <w:i/>
          <w:iCs/>
          <w:sz w:val="22"/>
          <w:szCs w:val="22"/>
          <w:lang w:eastAsia="zh-CN"/>
        </w:rPr>
        <w:t>）</w:t>
      </w:r>
      <w:r w:rsidRPr="00792772">
        <w:rPr>
          <w:rFonts w:ascii="Arial" w:eastAsia="SimSun" w:hAnsi="Arial" w:cs="Arial"/>
          <w:i/>
          <w:iCs/>
          <w:sz w:val="22"/>
          <w:szCs w:val="22"/>
          <w:lang w:eastAsia="zh-CN"/>
        </w:rPr>
        <w:t xml:space="preserve">(RCW 19.290.070) </w:t>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w:t>
      </w:r>
    </w:p>
    <w:p w14:paraId="2E0A8A1F" w14:textId="77777777" w:rsidR="00495D60" w:rsidRPr="00792772" w:rsidRDefault="009552C5" w:rsidP="00DB442A">
      <w:pPr>
        <w:tabs>
          <w:tab w:val="left" w:pos="0"/>
          <w:tab w:val="left" w:pos="720"/>
          <w:tab w:val="left" w:pos="3060"/>
          <w:tab w:val="left" w:pos="8010"/>
          <w:tab w:val="left" w:pos="8190"/>
          <w:tab w:val="left" w:pos="9270"/>
        </w:tabs>
        <w:spacing w:before="120"/>
        <w:ind w:left="720"/>
        <w:rPr>
          <w:rFonts w:ascii="Arial" w:eastAsia="SimSun" w:hAnsi="Arial" w:cs="Arial"/>
          <w:sz w:val="22"/>
          <w:szCs w:val="22"/>
          <w:u w:val="single"/>
        </w:rPr>
      </w:pPr>
      <w:proofErr w:type="gramStart"/>
      <w:r w:rsidRPr="00792772">
        <w:rPr>
          <w:rFonts w:ascii="Arial" w:eastAsia="SimSun" w:hAnsi="Arial" w:cs="Arial"/>
          <w:sz w:val="22"/>
          <w:szCs w:val="22"/>
        </w:rPr>
        <w:t>[  ]</w:t>
      </w:r>
      <w:proofErr w:type="gramEnd"/>
      <w:r w:rsidRPr="00792772">
        <w:rPr>
          <w:rFonts w:ascii="Arial" w:eastAsia="SimSun" w:hAnsi="Arial" w:cs="Arial"/>
          <w:sz w:val="22"/>
          <w:szCs w:val="22"/>
        </w:rPr>
        <w:t xml:space="preserve"> other </w:t>
      </w:r>
      <w:r w:rsidRPr="00792772">
        <w:rPr>
          <w:rFonts w:ascii="Arial" w:eastAsia="SimSun" w:hAnsi="Arial" w:cs="Arial"/>
          <w:sz w:val="22"/>
          <w:szCs w:val="22"/>
          <w:u w:val="single"/>
        </w:rPr>
        <w:tab/>
      </w:r>
      <w:r w:rsidRPr="00792772">
        <w:rPr>
          <w:rFonts w:ascii="Arial" w:eastAsia="SimSun" w:hAnsi="Arial" w:cs="Arial"/>
          <w:sz w:val="22"/>
          <w:szCs w:val="22"/>
          <w:u w:val="single"/>
        </w:rPr>
        <w:tab/>
      </w:r>
      <w:r w:rsidRPr="00792772">
        <w:rPr>
          <w:rFonts w:ascii="Arial" w:eastAsia="SimSun" w:hAnsi="Arial" w:cs="Arial"/>
          <w:sz w:val="22"/>
          <w:szCs w:val="22"/>
        </w:rPr>
        <w:tab/>
        <w:t>$</w:t>
      </w:r>
      <w:r w:rsidRPr="00792772">
        <w:rPr>
          <w:rFonts w:ascii="Arial" w:eastAsia="SimSun" w:hAnsi="Arial" w:cs="Arial"/>
          <w:sz w:val="22"/>
          <w:szCs w:val="22"/>
          <w:u w:val="single"/>
        </w:rPr>
        <w:tab/>
      </w:r>
    </w:p>
    <w:p w14:paraId="716A7A90" w14:textId="3ECFE9FB" w:rsidR="00C5685B" w:rsidRPr="00792772" w:rsidRDefault="00BC7A24" w:rsidP="00F07EC2">
      <w:pPr>
        <w:tabs>
          <w:tab w:val="left" w:pos="0"/>
          <w:tab w:val="left" w:pos="720"/>
          <w:tab w:val="left" w:pos="3060"/>
          <w:tab w:val="left" w:pos="8010"/>
          <w:tab w:val="left" w:pos="8190"/>
          <w:tab w:val="left" w:pos="9270"/>
        </w:tabs>
        <w:ind w:left="720"/>
        <w:rPr>
          <w:rFonts w:ascii="Arial" w:eastAsia="SimSun" w:hAnsi="Arial" w:cs="Arial"/>
          <w:i/>
          <w:iCs/>
          <w:sz w:val="22"/>
          <w:szCs w:val="22"/>
        </w:rPr>
      </w:pPr>
      <w:r w:rsidRPr="00792772">
        <w:rPr>
          <w:rFonts w:ascii="Arial" w:eastAsia="SimSun" w:hAnsi="Arial" w:cs="Arial"/>
          <w:i/>
          <w:iCs/>
          <w:sz w:val="22"/>
          <w:szCs w:val="22"/>
        </w:rPr>
        <w:t xml:space="preserve">     </w:t>
      </w:r>
      <w:r w:rsidRPr="00792772">
        <w:rPr>
          <w:rFonts w:ascii="Arial" w:eastAsia="SimSun" w:hAnsi="Arial" w:cs="Arial"/>
          <w:i/>
          <w:iCs/>
          <w:sz w:val="22"/>
          <w:szCs w:val="22"/>
          <w:lang w:eastAsia="zh-CN"/>
        </w:rPr>
        <w:t>其他</w:t>
      </w:r>
      <w:r w:rsidRPr="00792772">
        <w:rPr>
          <w:rFonts w:ascii="Arial" w:eastAsia="SimSun" w:hAnsi="Arial" w:cs="Arial"/>
          <w:i/>
          <w:iCs/>
          <w:sz w:val="22"/>
          <w:szCs w:val="22"/>
          <w:lang w:eastAsia="zh-CN"/>
        </w:rPr>
        <w:t xml:space="preserve"> </w:t>
      </w:r>
      <w:r w:rsidRPr="00792772">
        <w:rPr>
          <w:rFonts w:ascii="Arial" w:eastAsia="SimSun" w:hAnsi="Arial" w:cs="Arial"/>
          <w:sz w:val="22"/>
          <w:szCs w:val="22"/>
          <w:lang w:eastAsia="zh-CN"/>
        </w:rPr>
        <w:tab/>
      </w:r>
      <w:r w:rsidRPr="00792772">
        <w:rPr>
          <w:rFonts w:ascii="Arial" w:eastAsia="SimSun" w:hAnsi="Arial" w:cs="Arial"/>
          <w:sz w:val="22"/>
          <w:szCs w:val="22"/>
          <w:lang w:eastAsia="zh-CN"/>
        </w:rPr>
        <w:tab/>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w:t>
      </w:r>
    </w:p>
    <w:p w14:paraId="0FDCD263" w14:textId="77777777" w:rsidR="00495D60" w:rsidRPr="00792772" w:rsidRDefault="00C5685B" w:rsidP="00DB442A">
      <w:pPr>
        <w:tabs>
          <w:tab w:val="left" w:pos="0"/>
          <w:tab w:val="left" w:pos="720"/>
          <w:tab w:val="left" w:pos="2970"/>
          <w:tab w:val="left" w:pos="4320"/>
          <w:tab w:val="left" w:pos="6840"/>
          <w:tab w:val="left" w:pos="7830"/>
          <w:tab w:val="left" w:pos="8640"/>
          <w:tab w:val="left" w:pos="9360"/>
          <w:tab w:val="left" w:pos="10080"/>
          <w:tab w:val="left" w:pos="10800"/>
        </w:tabs>
        <w:spacing w:before="120"/>
        <w:ind w:firstLine="720"/>
        <w:rPr>
          <w:rFonts w:ascii="Arial" w:eastAsia="SimSun" w:hAnsi="Arial" w:cs="Arial"/>
          <w:sz w:val="22"/>
          <w:szCs w:val="22"/>
        </w:rPr>
      </w:pPr>
      <w:proofErr w:type="gramStart"/>
      <w:r w:rsidRPr="00792772">
        <w:rPr>
          <w:rFonts w:ascii="Arial" w:eastAsia="SimSun" w:hAnsi="Arial" w:cs="Arial"/>
          <w:sz w:val="22"/>
          <w:szCs w:val="22"/>
        </w:rPr>
        <w:t>[  ]</w:t>
      </w:r>
      <w:proofErr w:type="gramEnd"/>
      <w:r w:rsidRPr="00792772">
        <w:rPr>
          <w:rFonts w:ascii="Arial" w:eastAsia="SimSun" w:hAnsi="Arial" w:cs="Arial"/>
          <w:sz w:val="22"/>
          <w:szCs w:val="22"/>
        </w:rPr>
        <w:t xml:space="preserve"> restitution set by separate order.</w:t>
      </w:r>
    </w:p>
    <w:p w14:paraId="1CECDDD3" w14:textId="2C5446D6" w:rsidR="00C5685B" w:rsidRPr="00792772" w:rsidRDefault="00BC7A24" w:rsidP="00F07EC2">
      <w:pPr>
        <w:tabs>
          <w:tab w:val="left" w:pos="0"/>
          <w:tab w:val="left" w:pos="720"/>
          <w:tab w:val="left" w:pos="2970"/>
          <w:tab w:val="left" w:pos="4320"/>
          <w:tab w:val="left" w:pos="6840"/>
          <w:tab w:val="left" w:pos="7830"/>
          <w:tab w:val="left" w:pos="8640"/>
          <w:tab w:val="left" w:pos="9360"/>
          <w:tab w:val="left" w:pos="10080"/>
          <w:tab w:val="left" w:pos="10800"/>
        </w:tabs>
        <w:ind w:firstLine="720"/>
        <w:rPr>
          <w:rFonts w:ascii="Arial" w:eastAsia="SimSun" w:hAnsi="Arial" w:cs="Arial"/>
          <w:i/>
          <w:iCs/>
          <w:sz w:val="22"/>
          <w:szCs w:val="22"/>
        </w:rPr>
      </w:pPr>
      <w:r w:rsidRPr="00792772">
        <w:rPr>
          <w:rFonts w:ascii="Arial" w:eastAsia="SimSun" w:hAnsi="Arial" w:cs="Arial"/>
          <w:i/>
          <w:iCs/>
          <w:sz w:val="22"/>
          <w:szCs w:val="22"/>
        </w:rPr>
        <w:t xml:space="preserve">     </w:t>
      </w:r>
      <w:r w:rsidRPr="00792772">
        <w:rPr>
          <w:rFonts w:ascii="Arial" w:eastAsia="SimSun" w:hAnsi="Arial" w:cs="Arial"/>
          <w:i/>
          <w:iCs/>
          <w:sz w:val="22"/>
          <w:szCs w:val="22"/>
          <w:lang w:eastAsia="zh-CN"/>
        </w:rPr>
        <w:t>赔偿金由单独命令确定。</w:t>
      </w:r>
    </w:p>
    <w:p w14:paraId="0E076931" w14:textId="77777777" w:rsidR="00495D60" w:rsidRPr="00792772" w:rsidRDefault="00D860C7" w:rsidP="00DB442A">
      <w:pPr>
        <w:tabs>
          <w:tab w:val="left" w:pos="720"/>
          <w:tab w:val="left" w:pos="1080"/>
          <w:tab w:val="left" w:pos="6210"/>
          <w:tab w:val="left" w:pos="7200"/>
          <w:tab w:val="left" w:pos="7380"/>
          <w:tab w:val="left" w:pos="7920"/>
          <w:tab w:val="left" w:pos="9180"/>
        </w:tabs>
        <w:spacing w:before="120"/>
        <w:ind w:left="1080" w:hanging="360"/>
        <w:rPr>
          <w:rFonts w:ascii="Arial" w:eastAsia="SimSun" w:hAnsi="Arial" w:cs="Arial"/>
          <w:i/>
          <w:sz w:val="22"/>
          <w:szCs w:val="22"/>
        </w:rPr>
      </w:pPr>
      <w:proofErr w:type="gramStart"/>
      <w:r w:rsidRPr="00792772">
        <w:rPr>
          <w:rFonts w:ascii="Arial" w:eastAsia="SimSun" w:hAnsi="Arial" w:cs="Arial"/>
          <w:sz w:val="22"/>
          <w:szCs w:val="22"/>
        </w:rPr>
        <w:t>[  ]</w:t>
      </w:r>
      <w:proofErr w:type="gramEnd"/>
      <w:r w:rsidRPr="00792772">
        <w:rPr>
          <w:rFonts w:ascii="Arial" w:eastAsia="SimSun" w:hAnsi="Arial" w:cs="Arial"/>
          <w:sz w:val="22"/>
          <w:szCs w:val="22"/>
        </w:rPr>
        <w:t xml:space="preserve"> restitution is ordered in the amount of</w:t>
      </w:r>
      <w:r w:rsidRPr="00792772">
        <w:rPr>
          <w:rFonts w:ascii="Arial" w:eastAsia="SimSun" w:hAnsi="Arial" w:cs="Arial"/>
          <w:i/>
          <w:iCs/>
          <w:sz w:val="22"/>
          <w:szCs w:val="22"/>
        </w:rPr>
        <w:t>:</w:t>
      </w:r>
    </w:p>
    <w:p w14:paraId="1BC54AE8" w14:textId="64D93EAE" w:rsidR="00E75F42" w:rsidRPr="00792772" w:rsidRDefault="00BC7A24" w:rsidP="00F07EC2">
      <w:pPr>
        <w:tabs>
          <w:tab w:val="left" w:pos="720"/>
          <w:tab w:val="left" w:pos="1080"/>
          <w:tab w:val="left" w:pos="6210"/>
          <w:tab w:val="left" w:pos="7200"/>
          <w:tab w:val="left" w:pos="7380"/>
          <w:tab w:val="left" w:pos="7920"/>
          <w:tab w:val="left" w:pos="9180"/>
        </w:tabs>
        <w:ind w:left="1080" w:hanging="360"/>
        <w:rPr>
          <w:rFonts w:ascii="Arial" w:eastAsia="SimSun" w:hAnsi="Arial" w:cs="Arial"/>
          <w:i/>
          <w:iCs/>
          <w:sz w:val="22"/>
          <w:szCs w:val="22"/>
        </w:rPr>
      </w:pPr>
      <w:r w:rsidRPr="00792772">
        <w:rPr>
          <w:rFonts w:ascii="Arial" w:eastAsia="SimSun" w:hAnsi="Arial" w:cs="Arial"/>
          <w:i/>
          <w:iCs/>
          <w:sz w:val="22"/>
          <w:szCs w:val="22"/>
        </w:rPr>
        <w:lastRenderedPageBreak/>
        <w:t xml:space="preserve">     </w:t>
      </w:r>
      <w:r w:rsidRPr="00792772">
        <w:rPr>
          <w:rFonts w:ascii="Arial" w:eastAsia="SimSun" w:hAnsi="Arial" w:cs="Arial"/>
          <w:i/>
          <w:iCs/>
          <w:sz w:val="22"/>
          <w:szCs w:val="22"/>
          <w:lang w:eastAsia="zh-CN"/>
        </w:rPr>
        <w:t>赔偿金额为：</w:t>
      </w:r>
    </w:p>
    <w:p w14:paraId="6075CFC5" w14:textId="77777777" w:rsidR="00495D60" w:rsidRPr="00792772" w:rsidRDefault="00D0154B" w:rsidP="00DB442A">
      <w:pPr>
        <w:tabs>
          <w:tab w:val="left" w:pos="2160"/>
          <w:tab w:val="left" w:pos="6210"/>
          <w:tab w:val="left" w:pos="7200"/>
          <w:tab w:val="left" w:pos="7380"/>
          <w:tab w:val="left" w:pos="7920"/>
          <w:tab w:val="left" w:pos="9180"/>
        </w:tabs>
        <w:spacing w:before="120"/>
        <w:ind w:left="1080"/>
        <w:rPr>
          <w:rFonts w:ascii="Arial" w:eastAsia="SimSun" w:hAnsi="Arial" w:cs="Arial"/>
          <w:i/>
          <w:sz w:val="22"/>
          <w:szCs w:val="22"/>
        </w:rPr>
      </w:pPr>
      <w:bookmarkStart w:id="2" w:name="_Hlk116299153"/>
      <w:r w:rsidRPr="00792772">
        <w:rPr>
          <w:rFonts w:ascii="Arial" w:eastAsia="SimSun" w:hAnsi="Arial" w:cs="Arial"/>
          <w:sz w:val="22"/>
          <w:szCs w:val="22"/>
        </w:rPr>
        <w:t xml:space="preserve">$ </w:t>
      </w:r>
      <w:r w:rsidRPr="00792772">
        <w:rPr>
          <w:rFonts w:ascii="Arial" w:eastAsia="SimSun" w:hAnsi="Arial" w:cs="Arial"/>
          <w:sz w:val="22"/>
          <w:szCs w:val="22"/>
          <w:u w:val="single"/>
        </w:rPr>
        <w:tab/>
      </w:r>
      <w:r w:rsidRPr="00792772">
        <w:rPr>
          <w:rFonts w:ascii="Arial" w:eastAsia="SimSun" w:hAnsi="Arial" w:cs="Arial"/>
          <w:sz w:val="22"/>
          <w:szCs w:val="22"/>
        </w:rPr>
        <w:t xml:space="preserve"> to</w:t>
      </w:r>
      <w:r w:rsidRPr="00792772">
        <w:rPr>
          <w:rFonts w:ascii="Arial" w:eastAsia="SimSun" w:hAnsi="Arial" w:cs="Arial"/>
          <w:i/>
          <w:iCs/>
          <w:sz w:val="22"/>
          <w:szCs w:val="22"/>
        </w:rPr>
        <w:t xml:space="preserve"> (person/entity 1)</w:t>
      </w:r>
      <w:r w:rsidRPr="00792772">
        <w:rPr>
          <w:rFonts w:ascii="Arial" w:eastAsia="SimSun" w:hAnsi="Arial" w:cs="Arial"/>
          <w:sz w:val="22"/>
          <w:szCs w:val="22"/>
        </w:rPr>
        <w:t xml:space="preserve"> </w:t>
      </w:r>
      <w:r w:rsidRPr="00792772">
        <w:rPr>
          <w:rFonts w:ascii="Arial" w:eastAsia="SimSun" w:hAnsi="Arial" w:cs="Arial"/>
          <w:sz w:val="22"/>
          <w:szCs w:val="22"/>
          <w:u w:val="single"/>
        </w:rPr>
        <w:tab/>
      </w:r>
      <w:r w:rsidRPr="00792772">
        <w:rPr>
          <w:rFonts w:ascii="Arial" w:eastAsia="SimSun" w:hAnsi="Arial" w:cs="Arial"/>
          <w:sz w:val="22"/>
          <w:szCs w:val="22"/>
          <w:u w:val="single"/>
        </w:rPr>
        <w:tab/>
      </w:r>
      <w:r w:rsidRPr="00792772">
        <w:rPr>
          <w:rFonts w:ascii="Arial" w:eastAsia="SimSun" w:hAnsi="Arial" w:cs="Arial"/>
          <w:sz w:val="22"/>
          <w:szCs w:val="22"/>
        </w:rPr>
        <w:t xml:space="preserve"> at </w:t>
      </w:r>
      <w:r w:rsidRPr="00792772">
        <w:rPr>
          <w:rFonts w:ascii="Arial" w:eastAsia="SimSun" w:hAnsi="Arial" w:cs="Arial"/>
          <w:i/>
          <w:iCs/>
          <w:sz w:val="22"/>
          <w:szCs w:val="22"/>
        </w:rPr>
        <w:t>(mailing address)</w:t>
      </w:r>
    </w:p>
    <w:p w14:paraId="11E3FBBF" w14:textId="6B15AFA4" w:rsidR="00C65C57" w:rsidRPr="00792772" w:rsidRDefault="00495D60" w:rsidP="00F07EC2">
      <w:pPr>
        <w:tabs>
          <w:tab w:val="left" w:pos="2160"/>
          <w:tab w:val="left" w:pos="6210"/>
          <w:tab w:val="left" w:pos="7200"/>
          <w:tab w:val="left" w:pos="7380"/>
          <w:tab w:val="left" w:pos="7920"/>
          <w:tab w:val="left" w:pos="9180"/>
        </w:tabs>
        <w:ind w:left="1080"/>
        <w:rPr>
          <w:rFonts w:ascii="Arial" w:eastAsia="SimSun" w:hAnsi="Arial" w:cs="Arial"/>
          <w:i/>
          <w:iCs/>
          <w:sz w:val="22"/>
          <w:szCs w:val="22"/>
        </w:rPr>
      </w:pPr>
      <w:r w:rsidRPr="00792772">
        <w:rPr>
          <w:rFonts w:ascii="Arial" w:eastAsia="SimSun" w:hAnsi="Arial" w:cs="Arial"/>
          <w:i/>
          <w:iCs/>
          <w:sz w:val="22"/>
          <w:szCs w:val="22"/>
          <w:lang w:eastAsia="zh-CN"/>
        </w:rPr>
        <w:t xml:space="preserve">$ </w:t>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 xml:space="preserve"> </w:t>
      </w:r>
      <w:r w:rsidRPr="00792772">
        <w:rPr>
          <w:rFonts w:ascii="Arial" w:eastAsia="SimSun" w:hAnsi="Arial" w:cs="Arial"/>
          <w:i/>
          <w:iCs/>
          <w:sz w:val="22"/>
          <w:szCs w:val="22"/>
          <w:lang w:eastAsia="zh-CN"/>
        </w:rPr>
        <w:t>支付给（个人</w:t>
      </w:r>
      <w:r w:rsidRPr="00792772">
        <w:rPr>
          <w:rFonts w:ascii="Arial" w:eastAsia="SimSun" w:hAnsi="Arial" w:cs="Arial"/>
          <w:i/>
          <w:iCs/>
          <w:sz w:val="22"/>
          <w:szCs w:val="22"/>
          <w:lang w:eastAsia="zh-CN"/>
        </w:rPr>
        <w:t>/</w:t>
      </w:r>
      <w:r w:rsidRPr="00792772">
        <w:rPr>
          <w:rFonts w:ascii="Arial" w:eastAsia="SimSun" w:hAnsi="Arial" w:cs="Arial"/>
          <w:i/>
          <w:iCs/>
          <w:sz w:val="22"/>
          <w:szCs w:val="22"/>
          <w:lang w:eastAsia="zh-CN"/>
        </w:rPr>
        <w:t>机构</w:t>
      </w:r>
      <w:r w:rsidRPr="00792772">
        <w:rPr>
          <w:rFonts w:ascii="Arial" w:eastAsia="SimSun" w:hAnsi="Arial" w:cs="Arial"/>
          <w:i/>
          <w:iCs/>
          <w:sz w:val="22"/>
          <w:szCs w:val="22"/>
          <w:lang w:eastAsia="zh-CN"/>
        </w:rPr>
        <w:t>1</w:t>
      </w:r>
      <w:r w:rsidRPr="00792772">
        <w:rPr>
          <w:rFonts w:ascii="Arial" w:eastAsia="SimSun" w:hAnsi="Arial" w:cs="Arial"/>
          <w:i/>
          <w:iCs/>
          <w:sz w:val="22"/>
          <w:szCs w:val="22"/>
          <w:lang w:eastAsia="zh-CN"/>
        </w:rPr>
        <w:t>）</w:t>
      </w:r>
      <w:r w:rsidRPr="00792772">
        <w:rPr>
          <w:rFonts w:ascii="Arial" w:eastAsia="SimSun" w:hAnsi="Arial" w:cs="Arial"/>
          <w:i/>
          <w:iCs/>
          <w:sz w:val="22"/>
          <w:szCs w:val="22"/>
          <w:lang w:eastAsia="zh-CN"/>
        </w:rPr>
        <w:t xml:space="preserve"> </w:t>
      </w:r>
      <w:r w:rsidRPr="00792772">
        <w:rPr>
          <w:rFonts w:ascii="Arial" w:eastAsia="SimSun" w:hAnsi="Arial" w:cs="Arial"/>
          <w:sz w:val="22"/>
          <w:szCs w:val="22"/>
          <w:lang w:eastAsia="zh-CN"/>
        </w:rPr>
        <w:tab/>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 xml:space="preserve"> </w:t>
      </w:r>
      <w:r w:rsidRPr="00792772">
        <w:rPr>
          <w:rFonts w:ascii="Arial" w:eastAsia="SimSun" w:hAnsi="Arial" w:cs="Arial"/>
          <w:i/>
          <w:iCs/>
          <w:sz w:val="22"/>
          <w:szCs w:val="22"/>
          <w:lang w:eastAsia="zh-CN"/>
        </w:rPr>
        <w:t>地址为（邮寄地址）</w:t>
      </w:r>
      <w:r w:rsidRPr="00792772">
        <w:rPr>
          <w:rFonts w:ascii="Arial" w:eastAsia="SimSun" w:hAnsi="Arial" w:cs="Arial"/>
          <w:i/>
          <w:iCs/>
          <w:sz w:val="22"/>
          <w:szCs w:val="22"/>
          <w:lang w:eastAsia="zh-CN"/>
        </w:rPr>
        <w:t xml:space="preserve"> </w:t>
      </w:r>
    </w:p>
    <w:p w14:paraId="3C69DB24" w14:textId="3FB0F971" w:rsidR="00F50883" w:rsidRPr="00792772" w:rsidRDefault="00E75F42" w:rsidP="00133FBD">
      <w:pPr>
        <w:widowControl w:val="0"/>
        <w:tabs>
          <w:tab w:val="left" w:pos="6660"/>
          <w:tab w:val="left" w:pos="7200"/>
          <w:tab w:val="left" w:pos="9180"/>
        </w:tabs>
        <w:spacing w:before="120"/>
        <w:ind w:left="1080"/>
        <w:rPr>
          <w:rFonts w:ascii="Arial" w:eastAsia="SimSun" w:hAnsi="Arial" w:cs="Arial"/>
          <w:sz w:val="22"/>
          <w:szCs w:val="22"/>
          <w:u w:val="single"/>
        </w:rPr>
      </w:pPr>
      <w:r w:rsidRPr="00792772">
        <w:rPr>
          <w:rFonts w:ascii="Arial" w:eastAsia="SimSun" w:hAnsi="Arial" w:cs="Arial"/>
          <w:sz w:val="22"/>
          <w:szCs w:val="22"/>
          <w:u w:val="single"/>
        </w:rPr>
        <w:tab/>
      </w:r>
      <w:r w:rsidRPr="00792772">
        <w:rPr>
          <w:rFonts w:ascii="Arial" w:eastAsia="SimSun" w:hAnsi="Arial" w:cs="Arial"/>
          <w:sz w:val="22"/>
          <w:szCs w:val="22"/>
          <w:u w:val="single"/>
        </w:rPr>
        <w:tab/>
      </w:r>
      <w:r w:rsidRPr="00792772">
        <w:rPr>
          <w:rFonts w:ascii="Arial" w:eastAsia="SimSun" w:hAnsi="Arial" w:cs="Arial"/>
          <w:sz w:val="22"/>
          <w:szCs w:val="22"/>
          <w:u w:val="single"/>
        </w:rPr>
        <w:tab/>
      </w:r>
      <w:r w:rsidRPr="00792772">
        <w:rPr>
          <w:rFonts w:ascii="Arial" w:eastAsia="SimSun" w:hAnsi="Arial" w:cs="Arial"/>
          <w:sz w:val="22"/>
          <w:szCs w:val="22"/>
          <w:u w:val="single"/>
        </w:rPr>
        <w:tab/>
      </w:r>
    </w:p>
    <w:p w14:paraId="26D58045" w14:textId="77777777" w:rsidR="00495D60" w:rsidRPr="00792772" w:rsidRDefault="00D0154B" w:rsidP="00DB442A">
      <w:pPr>
        <w:tabs>
          <w:tab w:val="left" w:pos="1080"/>
          <w:tab w:val="left" w:pos="2160"/>
          <w:tab w:val="left" w:pos="6210"/>
          <w:tab w:val="left" w:pos="7200"/>
          <w:tab w:val="left" w:pos="7380"/>
          <w:tab w:val="left" w:pos="7920"/>
          <w:tab w:val="left" w:pos="9180"/>
        </w:tabs>
        <w:spacing w:before="120"/>
        <w:ind w:left="1080"/>
        <w:rPr>
          <w:rFonts w:ascii="Arial" w:eastAsia="SimSun" w:hAnsi="Arial" w:cs="Arial"/>
          <w:i/>
          <w:sz w:val="22"/>
          <w:szCs w:val="22"/>
        </w:rPr>
      </w:pPr>
      <w:r w:rsidRPr="00792772">
        <w:rPr>
          <w:rFonts w:ascii="Arial" w:eastAsia="SimSun" w:hAnsi="Arial" w:cs="Arial"/>
          <w:sz w:val="22"/>
          <w:szCs w:val="22"/>
        </w:rPr>
        <w:t xml:space="preserve">$ </w:t>
      </w:r>
      <w:r w:rsidRPr="00792772">
        <w:rPr>
          <w:rFonts w:ascii="Arial" w:eastAsia="SimSun" w:hAnsi="Arial" w:cs="Arial"/>
          <w:sz w:val="22"/>
          <w:szCs w:val="22"/>
          <w:u w:val="single"/>
        </w:rPr>
        <w:tab/>
      </w:r>
      <w:r w:rsidRPr="00792772">
        <w:rPr>
          <w:rFonts w:ascii="Arial" w:eastAsia="SimSun" w:hAnsi="Arial" w:cs="Arial"/>
          <w:sz w:val="22"/>
          <w:szCs w:val="22"/>
        </w:rPr>
        <w:t xml:space="preserve"> to</w:t>
      </w:r>
      <w:r w:rsidRPr="00792772">
        <w:rPr>
          <w:rFonts w:ascii="Arial" w:eastAsia="SimSun" w:hAnsi="Arial" w:cs="Arial"/>
          <w:i/>
          <w:iCs/>
          <w:sz w:val="22"/>
          <w:szCs w:val="22"/>
        </w:rPr>
        <w:t xml:space="preserve"> (person/entity 2)</w:t>
      </w:r>
      <w:r w:rsidRPr="00792772">
        <w:rPr>
          <w:rFonts w:ascii="Arial" w:eastAsia="SimSun" w:hAnsi="Arial" w:cs="Arial"/>
          <w:sz w:val="22"/>
          <w:szCs w:val="22"/>
        </w:rPr>
        <w:t xml:space="preserve"> </w:t>
      </w:r>
      <w:r w:rsidRPr="00792772">
        <w:rPr>
          <w:rFonts w:ascii="Arial" w:eastAsia="SimSun" w:hAnsi="Arial" w:cs="Arial"/>
          <w:sz w:val="22"/>
          <w:szCs w:val="22"/>
          <w:u w:val="single"/>
        </w:rPr>
        <w:tab/>
      </w:r>
      <w:r w:rsidRPr="00792772">
        <w:rPr>
          <w:rFonts w:ascii="Arial" w:eastAsia="SimSun" w:hAnsi="Arial" w:cs="Arial"/>
          <w:sz w:val="22"/>
          <w:szCs w:val="22"/>
          <w:u w:val="single"/>
        </w:rPr>
        <w:tab/>
      </w:r>
      <w:r w:rsidRPr="00792772">
        <w:rPr>
          <w:rFonts w:ascii="Arial" w:eastAsia="SimSun" w:hAnsi="Arial" w:cs="Arial"/>
          <w:sz w:val="22"/>
          <w:szCs w:val="22"/>
        </w:rPr>
        <w:t xml:space="preserve"> at </w:t>
      </w:r>
      <w:r w:rsidRPr="00792772">
        <w:rPr>
          <w:rFonts w:ascii="Arial" w:eastAsia="SimSun" w:hAnsi="Arial" w:cs="Arial"/>
          <w:i/>
          <w:iCs/>
          <w:sz w:val="22"/>
          <w:szCs w:val="22"/>
        </w:rPr>
        <w:t>(mailing address)</w:t>
      </w:r>
    </w:p>
    <w:p w14:paraId="57B66389" w14:textId="7D820C9E" w:rsidR="00741482" w:rsidRPr="00792772" w:rsidRDefault="00495D60" w:rsidP="00F07EC2">
      <w:pPr>
        <w:tabs>
          <w:tab w:val="left" w:pos="1080"/>
          <w:tab w:val="left" w:pos="2160"/>
          <w:tab w:val="left" w:pos="6210"/>
          <w:tab w:val="left" w:pos="7200"/>
          <w:tab w:val="left" w:pos="7380"/>
          <w:tab w:val="left" w:pos="7920"/>
          <w:tab w:val="left" w:pos="9180"/>
        </w:tabs>
        <w:ind w:left="1080"/>
        <w:rPr>
          <w:rFonts w:ascii="Arial" w:eastAsia="SimSun" w:hAnsi="Arial" w:cs="Arial"/>
          <w:i/>
          <w:iCs/>
          <w:sz w:val="22"/>
          <w:szCs w:val="22"/>
        </w:rPr>
      </w:pPr>
      <w:r w:rsidRPr="00792772">
        <w:rPr>
          <w:rFonts w:ascii="Arial" w:eastAsia="SimSun" w:hAnsi="Arial" w:cs="Arial"/>
          <w:i/>
          <w:iCs/>
          <w:sz w:val="22"/>
          <w:szCs w:val="22"/>
          <w:lang w:eastAsia="zh-CN"/>
        </w:rPr>
        <w:t xml:space="preserve">$ </w:t>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 xml:space="preserve"> </w:t>
      </w:r>
      <w:r w:rsidRPr="00792772">
        <w:rPr>
          <w:rFonts w:ascii="Arial" w:eastAsia="SimSun" w:hAnsi="Arial" w:cs="Arial"/>
          <w:i/>
          <w:iCs/>
          <w:sz w:val="22"/>
          <w:szCs w:val="22"/>
          <w:lang w:eastAsia="zh-CN"/>
        </w:rPr>
        <w:t>支付给（个人</w:t>
      </w:r>
      <w:r w:rsidRPr="00792772">
        <w:rPr>
          <w:rFonts w:ascii="Arial" w:eastAsia="SimSun" w:hAnsi="Arial" w:cs="Arial"/>
          <w:i/>
          <w:iCs/>
          <w:sz w:val="22"/>
          <w:szCs w:val="22"/>
          <w:lang w:eastAsia="zh-CN"/>
        </w:rPr>
        <w:t>/</w:t>
      </w:r>
      <w:r w:rsidRPr="00792772">
        <w:rPr>
          <w:rFonts w:ascii="Arial" w:eastAsia="SimSun" w:hAnsi="Arial" w:cs="Arial"/>
          <w:i/>
          <w:iCs/>
          <w:sz w:val="22"/>
          <w:szCs w:val="22"/>
          <w:lang w:eastAsia="zh-CN"/>
        </w:rPr>
        <w:t>机构</w:t>
      </w:r>
      <w:r w:rsidRPr="00792772">
        <w:rPr>
          <w:rFonts w:ascii="Arial" w:eastAsia="SimSun" w:hAnsi="Arial" w:cs="Arial"/>
          <w:i/>
          <w:iCs/>
          <w:sz w:val="22"/>
          <w:szCs w:val="22"/>
          <w:lang w:eastAsia="zh-CN"/>
        </w:rPr>
        <w:t>2</w:t>
      </w:r>
      <w:r w:rsidRPr="00792772">
        <w:rPr>
          <w:rFonts w:ascii="Arial" w:eastAsia="SimSun" w:hAnsi="Arial" w:cs="Arial"/>
          <w:i/>
          <w:iCs/>
          <w:sz w:val="22"/>
          <w:szCs w:val="22"/>
          <w:lang w:eastAsia="zh-CN"/>
        </w:rPr>
        <w:t>）</w:t>
      </w:r>
      <w:r w:rsidRPr="00792772">
        <w:rPr>
          <w:rFonts w:ascii="Arial" w:eastAsia="SimSun" w:hAnsi="Arial" w:cs="Arial"/>
          <w:i/>
          <w:iCs/>
          <w:sz w:val="22"/>
          <w:szCs w:val="22"/>
          <w:lang w:eastAsia="zh-CN"/>
        </w:rPr>
        <w:t xml:space="preserve"> </w:t>
      </w:r>
      <w:r w:rsidRPr="00792772">
        <w:rPr>
          <w:rFonts w:ascii="Arial" w:eastAsia="SimSun" w:hAnsi="Arial" w:cs="Arial"/>
          <w:sz w:val="22"/>
          <w:szCs w:val="22"/>
          <w:lang w:eastAsia="zh-CN"/>
        </w:rPr>
        <w:tab/>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 xml:space="preserve"> </w:t>
      </w:r>
      <w:r w:rsidRPr="00792772">
        <w:rPr>
          <w:rFonts w:ascii="Arial" w:eastAsia="SimSun" w:hAnsi="Arial" w:cs="Arial"/>
          <w:i/>
          <w:iCs/>
          <w:sz w:val="22"/>
          <w:szCs w:val="22"/>
          <w:lang w:eastAsia="zh-CN"/>
        </w:rPr>
        <w:t>地址为（邮寄地址）</w:t>
      </w:r>
      <w:r w:rsidRPr="00792772">
        <w:rPr>
          <w:rFonts w:ascii="Arial" w:eastAsia="SimSun" w:hAnsi="Arial" w:cs="Arial"/>
          <w:i/>
          <w:iCs/>
          <w:sz w:val="22"/>
          <w:szCs w:val="22"/>
          <w:lang w:eastAsia="zh-CN"/>
        </w:rPr>
        <w:t xml:space="preserve"> </w:t>
      </w:r>
    </w:p>
    <w:p w14:paraId="0B156367" w14:textId="01709E0E" w:rsidR="00741482" w:rsidRPr="00792772" w:rsidRDefault="00741482" w:rsidP="00133FBD">
      <w:pPr>
        <w:widowControl w:val="0"/>
        <w:tabs>
          <w:tab w:val="left" w:pos="6660"/>
          <w:tab w:val="left" w:pos="7200"/>
          <w:tab w:val="left" w:pos="9180"/>
        </w:tabs>
        <w:spacing w:before="120"/>
        <w:ind w:left="1080"/>
        <w:rPr>
          <w:rFonts w:ascii="Arial" w:eastAsia="SimSun" w:hAnsi="Arial" w:cs="Arial"/>
          <w:sz w:val="22"/>
          <w:szCs w:val="22"/>
          <w:u w:val="single"/>
        </w:rPr>
      </w:pPr>
      <w:r w:rsidRPr="00792772">
        <w:rPr>
          <w:rFonts w:ascii="Arial" w:eastAsia="SimSun" w:hAnsi="Arial" w:cs="Arial"/>
          <w:sz w:val="22"/>
          <w:szCs w:val="22"/>
          <w:u w:val="single"/>
        </w:rPr>
        <w:tab/>
      </w:r>
      <w:r w:rsidRPr="00792772">
        <w:rPr>
          <w:rFonts w:ascii="Arial" w:eastAsia="SimSun" w:hAnsi="Arial" w:cs="Arial"/>
          <w:sz w:val="22"/>
          <w:szCs w:val="22"/>
          <w:u w:val="single"/>
        </w:rPr>
        <w:tab/>
      </w:r>
      <w:r w:rsidRPr="00792772">
        <w:rPr>
          <w:rFonts w:ascii="Arial" w:eastAsia="SimSun" w:hAnsi="Arial" w:cs="Arial"/>
          <w:sz w:val="22"/>
          <w:szCs w:val="22"/>
          <w:u w:val="single"/>
        </w:rPr>
        <w:tab/>
      </w:r>
      <w:r w:rsidRPr="00792772">
        <w:rPr>
          <w:rFonts w:ascii="Arial" w:eastAsia="SimSun" w:hAnsi="Arial" w:cs="Arial"/>
          <w:sz w:val="22"/>
          <w:szCs w:val="22"/>
          <w:u w:val="single"/>
        </w:rPr>
        <w:tab/>
      </w:r>
    </w:p>
    <w:p w14:paraId="44B7B2F2" w14:textId="77777777" w:rsidR="00495D60" w:rsidRPr="00792772" w:rsidRDefault="00D0154B" w:rsidP="00DB442A">
      <w:pPr>
        <w:tabs>
          <w:tab w:val="left" w:pos="1080"/>
          <w:tab w:val="left" w:pos="2160"/>
          <w:tab w:val="left" w:pos="6210"/>
          <w:tab w:val="left" w:pos="7200"/>
          <w:tab w:val="left" w:pos="7380"/>
          <w:tab w:val="left" w:pos="7920"/>
          <w:tab w:val="left" w:pos="9180"/>
        </w:tabs>
        <w:spacing w:before="120"/>
        <w:ind w:left="1080"/>
        <w:rPr>
          <w:rFonts w:ascii="Arial" w:eastAsia="SimSun" w:hAnsi="Arial" w:cs="Arial"/>
          <w:i/>
          <w:sz w:val="22"/>
          <w:szCs w:val="22"/>
        </w:rPr>
      </w:pPr>
      <w:r w:rsidRPr="00792772">
        <w:rPr>
          <w:rFonts w:ascii="Arial" w:eastAsia="SimSun" w:hAnsi="Arial" w:cs="Arial"/>
          <w:sz w:val="22"/>
          <w:szCs w:val="22"/>
        </w:rPr>
        <w:t xml:space="preserve">$ </w:t>
      </w:r>
      <w:r w:rsidRPr="00792772">
        <w:rPr>
          <w:rFonts w:ascii="Arial" w:eastAsia="SimSun" w:hAnsi="Arial" w:cs="Arial"/>
          <w:sz w:val="22"/>
          <w:szCs w:val="22"/>
          <w:u w:val="single"/>
        </w:rPr>
        <w:tab/>
      </w:r>
      <w:r w:rsidRPr="00792772">
        <w:rPr>
          <w:rFonts w:ascii="Arial" w:eastAsia="SimSun" w:hAnsi="Arial" w:cs="Arial"/>
          <w:sz w:val="22"/>
          <w:szCs w:val="22"/>
        </w:rPr>
        <w:t xml:space="preserve"> to</w:t>
      </w:r>
      <w:r w:rsidRPr="00792772">
        <w:rPr>
          <w:rFonts w:ascii="Arial" w:eastAsia="SimSun" w:hAnsi="Arial" w:cs="Arial"/>
          <w:i/>
          <w:iCs/>
          <w:sz w:val="22"/>
          <w:szCs w:val="22"/>
        </w:rPr>
        <w:t xml:space="preserve"> (person/entity 3)</w:t>
      </w:r>
      <w:r w:rsidRPr="00792772">
        <w:rPr>
          <w:rFonts w:ascii="Arial" w:eastAsia="SimSun" w:hAnsi="Arial" w:cs="Arial"/>
          <w:sz w:val="22"/>
          <w:szCs w:val="22"/>
        </w:rPr>
        <w:t xml:space="preserve"> </w:t>
      </w:r>
      <w:r w:rsidRPr="00792772">
        <w:rPr>
          <w:rFonts w:ascii="Arial" w:eastAsia="SimSun" w:hAnsi="Arial" w:cs="Arial"/>
          <w:sz w:val="22"/>
          <w:szCs w:val="22"/>
          <w:u w:val="single"/>
        </w:rPr>
        <w:tab/>
      </w:r>
      <w:r w:rsidRPr="00792772">
        <w:rPr>
          <w:rFonts w:ascii="Arial" w:eastAsia="SimSun" w:hAnsi="Arial" w:cs="Arial"/>
          <w:sz w:val="22"/>
          <w:szCs w:val="22"/>
          <w:u w:val="single"/>
        </w:rPr>
        <w:tab/>
      </w:r>
      <w:r w:rsidRPr="00792772">
        <w:rPr>
          <w:rFonts w:ascii="Arial" w:eastAsia="SimSun" w:hAnsi="Arial" w:cs="Arial"/>
          <w:sz w:val="22"/>
          <w:szCs w:val="22"/>
        </w:rPr>
        <w:t xml:space="preserve"> at </w:t>
      </w:r>
      <w:r w:rsidRPr="00792772">
        <w:rPr>
          <w:rFonts w:ascii="Arial" w:eastAsia="SimSun" w:hAnsi="Arial" w:cs="Arial"/>
          <w:i/>
          <w:iCs/>
          <w:sz w:val="22"/>
          <w:szCs w:val="22"/>
        </w:rPr>
        <w:t>(mailing address)</w:t>
      </w:r>
    </w:p>
    <w:p w14:paraId="6700B48C" w14:textId="2464A646" w:rsidR="00741482" w:rsidRPr="00792772" w:rsidRDefault="00495D60" w:rsidP="00F07EC2">
      <w:pPr>
        <w:tabs>
          <w:tab w:val="left" w:pos="1080"/>
          <w:tab w:val="left" w:pos="2160"/>
          <w:tab w:val="left" w:pos="6210"/>
          <w:tab w:val="left" w:pos="7200"/>
          <w:tab w:val="left" w:pos="7380"/>
          <w:tab w:val="left" w:pos="7920"/>
          <w:tab w:val="left" w:pos="9180"/>
        </w:tabs>
        <w:ind w:left="1080"/>
        <w:rPr>
          <w:rFonts w:ascii="Arial" w:eastAsia="SimSun" w:hAnsi="Arial" w:cs="Arial"/>
          <w:i/>
          <w:iCs/>
          <w:sz w:val="22"/>
          <w:szCs w:val="22"/>
        </w:rPr>
      </w:pPr>
      <w:r w:rsidRPr="00792772">
        <w:rPr>
          <w:rFonts w:ascii="Arial" w:eastAsia="SimSun" w:hAnsi="Arial" w:cs="Arial"/>
          <w:i/>
          <w:iCs/>
          <w:sz w:val="22"/>
          <w:szCs w:val="22"/>
          <w:lang w:eastAsia="zh-CN"/>
        </w:rPr>
        <w:t xml:space="preserve">$ </w:t>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 xml:space="preserve"> </w:t>
      </w:r>
      <w:r w:rsidRPr="00792772">
        <w:rPr>
          <w:rFonts w:ascii="Arial" w:eastAsia="SimSun" w:hAnsi="Arial" w:cs="Arial"/>
          <w:i/>
          <w:iCs/>
          <w:sz w:val="22"/>
          <w:szCs w:val="22"/>
          <w:lang w:eastAsia="zh-CN"/>
        </w:rPr>
        <w:t>支付给（个人</w:t>
      </w:r>
      <w:r w:rsidRPr="00792772">
        <w:rPr>
          <w:rFonts w:ascii="Arial" w:eastAsia="SimSun" w:hAnsi="Arial" w:cs="Arial"/>
          <w:i/>
          <w:iCs/>
          <w:sz w:val="22"/>
          <w:szCs w:val="22"/>
          <w:lang w:eastAsia="zh-CN"/>
        </w:rPr>
        <w:t>/</w:t>
      </w:r>
      <w:r w:rsidRPr="00792772">
        <w:rPr>
          <w:rFonts w:ascii="Arial" w:eastAsia="SimSun" w:hAnsi="Arial" w:cs="Arial"/>
          <w:i/>
          <w:iCs/>
          <w:sz w:val="22"/>
          <w:szCs w:val="22"/>
          <w:lang w:eastAsia="zh-CN"/>
        </w:rPr>
        <w:t>机构</w:t>
      </w:r>
      <w:r w:rsidRPr="00792772">
        <w:rPr>
          <w:rFonts w:ascii="Arial" w:eastAsia="SimSun" w:hAnsi="Arial" w:cs="Arial"/>
          <w:i/>
          <w:iCs/>
          <w:sz w:val="22"/>
          <w:szCs w:val="22"/>
          <w:lang w:eastAsia="zh-CN"/>
        </w:rPr>
        <w:t>3</w:t>
      </w:r>
      <w:r w:rsidRPr="00792772">
        <w:rPr>
          <w:rFonts w:ascii="Arial" w:eastAsia="SimSun" w:hAnsi="Arial" w:cs="Arial"/>
          <w:i/>
          <w:iCs/>
          <w:sz w:val="22"/>
          <w:szCs w:val="22"/>
          <w:lang w:eastAsia="zh-CN"/>
        </w:rPr>
        <w:t>）</w:t>
      </w:r>
      <w:r w:rsidRPr="00792772">
        <w:rPr>
          <w:rFonts w:ascii="Arial" w:eastAsia="SimSun" w:hAnsi="Arial" w:cs="Arial"/>
          <w:i/>
          <w:iCs/>
          <w:sz w:val="22"/>
          <w:szCs w:val="22"/>
          <w:lang w:eastAsia="zh-CN"/>
        </w:rPr>
        <w:t xml:space="preserve"> </w:t>
      </w:r>
      <w:r w:rsidRPr="00792772">
        <w:rPr>
          <w:rFonts w:ascii="Arial" w:eastAsia="SimSun" w:hAnsi="Arial" w:cs="Arial"/>
          <w:sz w:val="22"/>
          <w:szCs w:val="22"/>
          <w:lang w:eastAsia="zh-CN"/>
        </w:rPr>
        <w:tab/>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 xml:space="preserve"> </w:t>
      </w:r>
      <w:r w:rsidRPr="00792772">
        <w:rPr>
          <w:rFonts w:ascii="Arial" w:eastAsia="SimSun" w:hAnsi="Arial" w:cs="Arial"/>
          <w:i/>
          <w:iCs/>
          <w:sz w:val="22"/>
          <w:szCs w:val="22"/>
          <w:lang w:eastAsia="zh-CN"/>
        </w:rPr>
        <w:t>地址为（邮寄地址）</w:t>
      </w:r>
      <w:r w:rsidRPr="00792772">
        <w:rPr>
          <w:rFonts w:ascii="Arial" w:eastAsia="SimSun" w:hAnsi="Arial" w:cs="Arial"/>
          <w:i/>
          <w:iCs/>
          <w:sz w:val="22"/>
          <w:szCs w:val="22"/>
          <w:lang w:eastAsia="zh-CN"/>
        </w:rPr>
        <w:t xml:space="preserve"> </w:t>
      </w:r>
    </w:p>
    <w:p w14:paraId="211B3FF8" w14:textId="5EEA0147" w:rsidR="00741482" w:rsidRPr="00792772" w:rsidRDefault="00741482" w:rsidP="00133FBD">
      <w:pPr>
        <w:widowControl w:val="0"/>
        <w:tabs>
          <w:tab w:val="left" w:pos="6660"/>
          <w:tab w:val="left" w:pos="7200"/>
          <w:tab w:val="left" w:pos="9180"/>
        </w:tabs>
        <w:spacing w:before="120"/>
        <w:ind w:left="1080"/>
        <w:rPr>
          <w:rFonts w:ascii="Arial" w:eastAsia="SimSun" w:hAnsi="Arial" w:cs="Arial"/>
          <w:sz w:val="22"/>
          <w:szCs w:val="22"/>
          <w:u w:val="single"/>
        </w:rPr>
      </w:pPr>
      <w:r w:rsidRPr="00792772">
        <w:rPr>
          <w:rFonts w:ascii="Arial" w:eastAsia="SimSun" w:hAnsi="Arial" w:cs="Arial"/>
          <w:sz w:val="22"/>
          <w:szCs w:val="22"/>
          <w:u w:val="single"/>
        </w:rPr>
        <w:tab/>
      </w:r>
      <w:r w:rsidRPr="00792772">
        <w:rPr>
          <w:rFonts w:ascii="Arial" w:eastAsia="SimSun" w:hAnsi="Arial" w:cs="Arial"/>
          <w:sz w:val="22"/>
          <w:szCs w:val="22"/>
          <w:u w:val="single"/>
        </w:rPr>
        <w:tab/>
      </w:r>
      <w:r w:rsidRPr="00792772">
        <w:rPr>
          <w:rFonts w:ascii="Arial" w:eastAsia="SimSun" w:hAnsi="Arial" w:cs="Arial"/>
          <w:sz w:val="22"/>
          <w:szCs w:val="22"/>
          <w:u w:val="single"/>
        </w:rPr>
        <w:tab/>
      </w:r>
      <w:r w:rsidRPr="00792772">
        <w:rPr>
          <w:rFonts w:ascii="Arial" w:eastAsia="SimSun" w:hAnsi="Arial" w:cs="Arial"/>
          <w:sz w:val="22"/>
          <w:szCs w:val="22"/>
          <w:u w:val="single"/>
        </w:rPr>
        <w:tab/>
      </w:r>
    </w:p>
    <w:bookmarkEnd w:id="2"/>
    <w:p w14:paraId="7D5B5984" w14:textId="77777777" w:rsidR="00495D60" w:rsidRPr="00792772" w:rsidRDefault="00C059E4" w:rsidP="00DB442A">
      <w:pPr>
        <w:tabs>
          <w:tab w:val="left" w:pos="720"/>
          <w:tab w:val="left" w:pos="1080"/>
          <w:tab w:val="left" w:pos="4320"/>
          <w:tab w:val="left" w:pos="7020"/>
          <w:tab w:val="left" w:pos="7830"/>
          <w:tab w:val="left" w:pos="8640"/>
          <w:tab w:val="left" w:pos="9180"/>
          <w:tab w:val="left" w:pos="10080"/>
          <w:tab w:val="left" w:pos="10800"/>
        </w:tabs>
        <w:spacing w:before="120"/>
        <w:rPr>
          <w:rFonts w:ascii="Arial" w:eastAsia="SimSun" w:hAnsi="Arial" w:cs="Arial"/>
          <w:sz w:val="22"/>
          <w:szCs w:val="22"/>
        </w:rPr>
      </w:pPr>
      <w:r w:rsidRPr="00792772">
        <w:rPr>
          <w:rFonts w:ascii="Arial" w:eastAsia="SimSun" w:hAnsi="Arial" w:cs="Arial"/>
          <w:sz w:val="22"/>
          <w:szCs w:val="22"/>
        </w:rPr>
        <w:tab/>
      </w:r>
      <w:proofErr w:type="gramStart"/>
      <w:r w:rsidRPr="00792772">
        <w:rPr>
          <w:rFonts w:ascii="Arial" w:eastAsia="SimSun" w:hAnsi="Arial" w:cs="Arial"/>
          <w:sz w:val="22"/>
          <w:szCs w:val="22"/>
        </w:rPr>
        <w:t>[  ]</w:t>
      </w:r>
      <w:proofErr w:type="gramEnd"/>
      <w:r w:rsidRPr="00792772">
        <w:rPr>
          <w:rFonts w:ascii="Arial" w:eastAsia="SimSun" w:hAnsi="Arial" w:cs="Arial"/>
          <w:sz w:val="22"/>
          <w:szCs w:val="22"/>
        </w:rPr>
        <w:t xml:space="preserve"> restitution to be left open for _______ days from the date this order is signed.</w:t>
      </w:r>
    </w:p>
    <w:p w14:paraId="4606B6B4" w14:textId="5F56A837" w:rsidR="00C5685B" w:rsidRPr="00792772" w:rsidRDefault="00133FBD" w:rsidP="00133FBD">
      <w:pPr>
        <w:tabs>
          <w:tab w:val="left" w:pos="720"/>
          <w:tab w:val="left" w:pos="1080"/>
          <w:tab w:val="left" w:pos="4680"/>
          <w:tab w:val="left" w:pos="7020"/>
          <w:tab w:val="left" w:pos="7830"/>
          <w:tab w:val="left" w:pos="8640"/>
          <w:tab w:val="left" w:pos="9180"/>
          <w:tab w:val="left" w:pos="10080"/>
          <w:tab w:val="left" w:pos="10800"/>
        </w:tabs>
        <w:rPr>
          <w:rFonts w:ascii="Arial" w:eastAsia="SimSun" w:hAnsi="Arial" w:cs="Arial"/>
          <w:i/>
          <w:iCs/>
          <w:sz w:val="22"/>
          <w:szCs w:val="22"/>
        </w:rPr>
      </w:pPr>
      <w:r w:rsidRPr="00792772">
        <w:rPr>
          <w:rFonts w:ascii="Arial" w:eastAsia="SimSun" w:hAnsi="Arial" w:cs="Arial"/>
          <w:i/>
          <w:iCs/>
          <w:sz w:val="22"/>
          <w:szCs w:val="22"/>
        </w:rPr>
        <w:tab/>
        <w:t xml:space="preserve">     </w:t>
      </w:r>
      <w:r w:rsidRPr="00792772">
        <w:rPr>
          <w:rFonts w:ascii="Arial" w:eastAsia="SimSun" w:hAnsi="Arial" w:cs="Arial"/>
          <w:i/>
          <w:iCs/>
          <w:sz w:val="22"/>
          <w:szCs w:val="22"/>
          <w:lang w:eastAsia="zh-CN"/>
        </w:rPr>
        <w:t>赔偿金保留期限为自本命令签署之日起</w:t>
      </w:r>
      <w:r w:rsidRPr="00792772">
        <w:rPr>
          <w:rFonts w:ascii="Arial" w:eastAsia="SimSun" w:hAnsi="Arial" w:cs="Arial"/>
          <w:i/>
          <w:iCs/>
          <w:sz w:val="22"/>
          <w:szCs w:val="22"/>
          <w:lang w:eastAsia="zh-CN"/>
        </w:rPr>
        <w:t xml:space="preserve"> </w:t>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 xml:space="preserve"> </w:t>
      </w:r>
      <w:r w:rsidRPr="00792772">
        <w:rPr>
          <w:rFonts w:ascii="Arial" w:eastAsia="SimSun" w:hAnsi="Arial" w:cs="Arial"/>
          <w:i/>
          <w:iCs/>
          <w:sz w:val="22"/>
          <w:szCs w:val="22"/>
          <w:lang w:eastAsia="zh-CN"/>
        </w:rPr>
        <w:t>天。</w:t>
      </w:r>
    </w:p>
    <w:p w14:paraId="3703850D" w14:textId="77777777" w:rsidR="00495D60" w:rsidRPr="00792772" w:rsidRDefault="007E5244" w:rsidP="00DB442A">
      <w:pPr>
        <w:tabs>
          <w:tab w:val="left" w:pos="0"/>
          <w:tab w:val="left" w:pos="720"/>
          <w:tab w:val="left" w:pos="2970"/>
          <w:tab w:val="left" w:pos="4320"/>
          <w:tab w:val="left" w:pos="7020"/>
          <w:tab w:val="left" w:pos="7200"/>
          <w:tab w:val="left" w:pos="8640"/>
          <w:tab w:val="left" w:pos="9360"/>
          <w:tab w:val="left" w:pos="10080"/>
          <w:tab w:val="left" w:pos="10800"/>
        </w:tabs>
        <w:spacing w:before="120"/>
        <w:ind w:firstLine="720"/>
        <w:rPr>
          <w:rFonts w:ascii="Arial" w:eastAsia="SimSun" w:hAnsi="Arial" w:cs="Arial"/>
          <w:sz w:val="22"/>
          <w:szCs w:val="22"/>
        </w:rPr>
      </w:pPr>
      <w:proofErr w:type="gramStart"/>
      <w:r w:rsidRPr="00792772">
        <w:rPr>
          <w:rFonts w:ascii="Arial" w:eastAsia="SimSun" w:hAnsi="Arial" w:cs="Arial"/>
          <w:sz w:val="22"/>
          <w:szCs w:val="22"/>
        </w:rPr>
        <w:t>[  ]</w:t>
      </w:r>
      <w:proofErr w:type="gramEnd"/>
      <w:r w:rsidRPr="00792772">
        <w:rPr>
          <w:rFonts w:ascii="Arial" w:eastAsia="SimSun" w:hAnsi="Arial" w:cs="Arial"/>
          <w:sz w:val="22"/>
          <w:szCs w:val="22"/>
        </w:rPr>
        <w:t xml:space="preserve"> restitution emergency response (RCW 38.52.430) $___________</w:t>
      </w:r>
    </w:p>
    <w:p w14:paraId="0C48A1B8" w14:textId="28B9A733" w:rsidR="00DC6A5B" w:rsidRPr="00792772" w:rsidRDefault="00133FBD" w:rsidP="00F07EC2">
      <w:pPr>
        <w:tabs>
          <w:tab w:val="left" w:pos="0"/>
          <w:tab w:val="left" w:pos="720"/>
          <w:tab w:val="left" w:pos="2970"/>
          <w:tab w:val="left" w:pos="4320"/>
          <w:tab w:val="left" w:pos="7020"/>
          <w:tab w:val="left" w:pos="7200"/>
          <w:tab w:val="left" w:pos="8640"/>
          <w:tab w:val="left" w:pos="9360"/>
          <w:tab w:val="left" w:pos="10080"/>
          <w:tab w:val="left" w:pos="10800"/>
        </w:tabs>
        <w:ind w:firstLine="720"/>
        <w:rPr>
          <w:rFonts w:ascii="Arial" w:eastAsia="SimSun" w:hAnsi="Arial" w:cs="Arial"/>
          <w:b/>
          <w:i/>
          <w:iCs/>
          <w:sz w:val="22"/>
          <w:szCs w:val="22"/>
        </w:rPr>
      </w:pPr>
      <w:r w:rsidRPr="00792772">
        <w:rPr>
          <w:rFonts w:ascii="Arial" w:eastAsia="SimSun" w:hAnsi="Arial" w:cs="Arial"/>
          <w:i/>
          <w:iCs/>
          <w:sz w:val="22"/>
          <w:szCs w:val="22"/>
        </w:rPr>
        <w:t xml:space="preserve">     </w:t>
      </w:r>
      <w:r w:rsidRPr="00792772">
        <w:rPr>
          <w:rFonts w:ascii="Arial" w:eastAsia="SimSun" w:hAnsi="Arial" w:cs="Arial"/>
          <w:i/>
          <w:iCs/>
          <w:sz w:val="22"/>
          <w:szCs w:val="22"/>
          <w:lang w:eastAsia="zh-CN"/>
        </w:rPr>
        <w:t>紧急响应赔偿金</w:t>
      </w:r>
      <w:r w:rsidRPr="00792772">
        <w:rPr>
          <w:rFonts w:ascii="Arial" w:eastAsia="SimSun" w:hAnsi="Arial" w:cs="Arial"/>
          <w:i/>
          <w:iCs/>
          <w:sz w:val="22"/>
          <w:szCs w:val="22"/>
          <w:lang w:eastAsia="zh-CN"/>
        </w:rPr>
        <w:t>(RCW 38.52.430) $</w:t>
      </w:r>
    </w:p>
    <w:p w14:paraId="3A2DDB0F" w14:textId="77777777" w:rsidR="00495D60" w:rsidRPr="00792772" w:rsidRDefault="00A81B9B" w:rsidP="00DB442A">
      <w:pPr>
        <w:pStyle w:val="CommentText"/>
        <w:tabs>
          <w:tab w:val="left" w:pos="6840"/>
          <w:tab w:val="left" w:pos="9360"/>
        </w:tabs>
        <w:spacing w:before="120"/>
        <w:rPr>
          <w:rFonts w:ascii="Arial" w:eastAsia="SimSun" w:hAnsi="Arial" w:cs="Arial"/>
          <w:b/>
          <w:sz w:val="22"/>
          <w:szCs w:val="22"/>
          <w:u w:val="single"/>
        </w:rPr>
      </w:pPr>
      <w:r w:rsidRPr="00792772">
        <w:rPr>
          <w:rFonts w:ascii="Arial" w:eastAsia="SimSun" w:hAnsi="Arial" w:cs="Arial"/>
          <w:b/>
          <w:bCs/>
          <w:sz w:val="22"/>
          <w:szCs w:val="22"/>
        </w:rPr>
        <w:tab/>
        <w:t>TOTAL:</w:t>
      </w:r>
      <w:r w:rsidRPr="00792772">
        <w:rPr>
          <w:rFonts w:ascii="Arial" w:eastAsia="SimSun" w:hAnsi="Arial" w:cs="Arial"/>
          <w:b/>
          <w:bCs/>
          <w:i/>
          <w:iCs/>
          <w:sz w:val="22"/>
          <w:szCs w:val="22"/>
        </w:rPr>
        <w:t xml:space="preserve"> </w:t>
      </w:r>
      <w:r w:rsidRPr="00792772">
        <w:rPr>
          <w:rFonts w:ascii="Arial" w:eastAsia="SimSun" w:hAnsi="Arial" w:cs="Arial"/>
          <w:b/>
          <w:bCs/>
          <w:sz w:val="22"/>
          <w:szCs w:val="22"/>
        </w:rPr>
        <w:t>$</w:t>
      </w:r>
      <w:bookmarkStart w:id="3" w:name="Check100"/>
      <w:bookmarkEnd w:id="3"/>
      <w:r w:rsidRPr="00792772">
        <w:rPr>
          <w:rFonts w:ascii="Arial" w:eastAsia="SimSun" w:hAnsi="Arial" w:cs="Arial"/>
          <w:b/>
          <w:bCs/>
          <w:sz w:val="22"/>
          <w:szCs w:val="22"/>
          <w:u w:val="single"/>
        </w:rPr>
        <w:tab/>
      </w:r>
    </w:p>
    <w:p w14:paraId="7BF8792E" w14:textId="7550240B" w:rsidR="002D4F24" w:rsidRPr="00792772" w:rsidRDefault="00495D60" w:rsidP="00F07EC2">
      <w:pPr>
        <w:pStyle w:val="CommentText"/>
        <w:tabs>
          <w:tab w:val="left" w:pos="6840"/>
          <w:tab w:val="left" w:pos="9360"/>
        </w:tabs>
        <w:rPr>
          <w:rFonts w:ascii="Arial" w:eastAsia="SimSun" w:hAnsi="Arial" w:cs="Arial"/>
          <w:b/>
          <w:i/>
          <w:iCs/>
          <w:sz w:val="22"/>
          <w:szCs w:val="22"/>
          <w:u w:val="single"/>
        </w:rPr>
      </w:pPr>
      <w:r w:rsidRPr="00792772">
        <w:rPr>
          <w:rFonts w:ascii="Arial" w:eastAsia="SimSun" w:hAnsi="Arial" w:cs="Arial"/>
          <w:b/>
          <w:bCs/>
          <w:i/>
          <w:iCs/>
          <w:sz w:val="22"/>
          <w:szCs w:val="22"/>
        </w:rPr>
        <w:tab/>
      </w:r>
      <w:r w:rsidRPr="00792772">
        <w:rPr>
          <w:rFonts w:ascii="Arial" w:eastAsia="SimSun" w:hAnsi="Arial" w:cs="Arial"/>
          <w:b/>
          <w:bCs/>
          <w:i/>
          <w:iCs/>
          <w:sz w:val="22"/>
          <w:szCs w:val="22"/>
          <w:lang w:eastAsia="zh-CN"/>
        </w:rPr>
        <w:t>总计：</w:t>
      </w:r>
      <w:r w:rsidRPr="00792772">
        <w:rPr>
          <w:rFonts w:ascii="Arial" w:eastAsia="SimSun" w:hAnsi="Arial" w:cs="Arial"/>
          <w:b/>
          <w:bCs/>
          <w:i/>
          <w:iCs/>
          <w:sz w:val="22"/>
          <w:szCs w:val="22"/>
          <w:lang w:eastAsia="zh-CN"/>
        </w:rPr>
        <w:t>$</w:t>
      </w:r>
    </w:p>
    <w:p w14:paraId="25D01280" w14:textId="77777777" w:rsidR="00495D60" w:rsidRPr="00792772" w:rsidRDefault="00C5685B" w:rsidP="00DB442A">
      <w:pPr>
        <w:pStyle w:val="CommentText"/>
        <w:spacing w:before="120"/>
        <w:ind w:left="720" w:hanging="720"/>
        <w:rPr>
          <w:rFonts w:ascii="Arial" w:eastAsia="SimSun" w:hAnsi="Arial" w:cs="Arial"/>
          <w:b/>
          <w:sz w:val="22"/>
          <w:szCs w:val="22"/>
        </w:rPr>
      </w:pPr>
      <w:r w:rsidRPr="00792772">
        <w:rPr>
          <w:rFonts w:ascii="Arial" w:eastAsia="SimSun" w:hAnsi="Arial" w:cs="Arial"/>
          <w:b/>
          <w:bCs/>
          <w:sz w:val="22"/>
          <w:szCs w:val="22"/>
        </w:rPr>
        <w:t>3.</w:t>
      </w:r>
      <w:r w:rsidRPr="00792772">
        <w:rPr>
          <w:rFonts w:ascii="Arial" w:eastAsia="SimSun" w:hAnsi="Arial" w:cs="Arial"/>
          <w:sz w:val="22"/>
          <w:szCs w:val="22"/>
        </w:rPr>
        <w:tab/>
      </w:r>
      <w:r w:rsidRPr="00792772">
        <w:rPr>
          <w:rFonts w:ascii="Arial" w:eastAsia="SimSun" w:hAnsi="Arial" w:cs="Arial"/>
          <w:b/>
          <w:bCs/>
          <w:sz w:val="22"/>
          <w:szCs w:val="22"/>
        </w:rPr>
        <w:t>Financial obligations are due and payable immediately unless the court has set a payment schedule.</w:t>
      </w:r>
    </w:p>
    <w:p w14:paraId="22B2A7CD" w14:textId="0BF8FED5" w:rsidR="00C656B6" w:rsidRPr="00792772" w:rsidRDefault="00D441C6" w:rsidP="00F07EC2">
      <w:pPr>
        <w:pStyle w:val="CommentText"/>
        <w:ind w:left="720" w:hanging="720"/>
        <w:rPr>
          <w:rFonts w:ascii="Arial" w:eastAsia="SimSun" w:hAnsi="Arial" w:cs="Arial"/>
          <w:b/>
          <w:i/>
          <w:iCs/>
          <w:sz w:val="22"/>
          <w:szCs w:val="22"/>
        </w:rPr>
      </w:pPr>
      <w:r w:rsidRPr="00792772">
        <w:rPr>
          <w:rFonts w:ascii="Arial" w:eastAsia="SimSun" w:hAnsi="Arial" w:cs="Arial"/>
          <w:b/>
          <w:bCs/>
          <w:i/>
          <w:iCs/>
          <w:sz w:val="22"/>
          <w:szCs w:val="22"/>
        </w:rPr>
        <w:tab/>
      </w:r>
      <w:r w:rsidRPr="00792772">
        <w:rPr>
          <w:rFonts w:ascii="Arial" w:eastAsia="SimSun" w:hAnsi="Arial" w:cs="Arial"/>
          <w:b/>
          <w:bCs/>
          <w:i/>
          <w:iCs/>
          <w:sz w:val="22"/>
          <w:szCs w:val="22"/>
          <w:lang w:eastAsia="zh-CN"/>
        </w:rPr>
        <w:t>除非法院设定付款时间表，否则财务义务应立即到期并支付。</w:t>
      </w:r>
    </w:p>
    <w:p w14:paraId="3B024220" w14:textId="77777777" w:rsidR="00495D60" w:rsidRPr="00792772" w:rsidRDefault="00C5685B" w:rsidP="00A63B9A">
      <w:pPr>
        <w:tabs>
          <w:tab w:val="left" w:pos="1080"/>
          <w:tab w:val="left" w:pos="2880"/>
          <w:tab w:val="left" w:pos="6840"/>
          <w:tab w:val="left" w:pos="7830"/>
          <w:tab w:val="left" w:pos="9270"/>
          <w:tab w:val="left" w:pos="10080"/>
          <w:tab w:val="left" w:pos="10800"/>
        </w:tabs>
        <w:spacing w:before="120"/>
        <w:ind w:left="1080" w:hanging="360"/>
        <w:rPr>
          <w:rFonts w:ascii="Arial" w:eastAsia="SimSun" w:hAnsi="Arial" w:cs="Arial"/>
          <w:sz w:val="22"/>
          <w:szCs w:val="22"/>
        </w:rPr>
      </w:pPr>
      <w:proofErr w:type="gramStart"/>
      <w:r w:rsidRPr="00792772">
        <w:rPr>
          <w:rFonts w:ascii="Arial" w:eastAsia="SimSun" w:hAnsi="Arial" w:cs="Arial"/>
          <w:sz w:val="22"/>
          <w:szCs w:val="22"/>
        </w:rPr>
        <w:t>[  ]</w:t>
      </w:r>
      <w:proofErr w:type="gramEnd"/>
      <w:r w:rsidRPr="00792772">
        <w:rPr>
          <w:rFonts w:ascii="Arial" w:eastAsia="SimSun" w:hAnsi="Arial" w:cs="Arial"/>
          <w:sz w:val="22"/>
          <w:szCs w:val="22"/>
        </w:rPr>
        <w:t xml:space="preserve"> Pay total financial obligations at $________ per month starting on </w:t>
      </w:r>
      <w:r w:rsidRPr="00792772">
        <w:rPr>
          <w:rFonts w:ascii="Arial" w:eastAsia="SimSun" w:hAnsi="Arial" w:cs="Arial"/>
          <w:i/>
          <w:iCs/>
          <w:sz w:val="22"/>
          <w:szCs w:val="22"/>
        </w:rPr>
        <w:t>(date)</w:t>
      </w:r>
      <w:r w:rsidRPr="00792772">
        <w:rPr>
          <w:rFonts w:ascii="Arial" w:eastAsia="SimSun" w:hAnsi="Arial" w:cs="Arial"/>
          <w:sz w:val="22"/>
          <w:szCs w:val="22"/>
        </w:rPr>
        <w:t xml:space="preserve"> </w:t>
      </w:r>
      <w:r w:rsidRPr="00792772">
        <w:rPr>
          <w:rFonts w:ascii="Arial" w:eastAsia="SimSun" w:hAnsi="Arial" w:cs="Arial"/>
          <w:sz w:val="22"/>
          <w:szCs w:val="22"/>
          <w:u w:val="single"/>
        </w:rPr>
        <w:tab/>
      </w:r>
      <w:r w:rsidRPr="00792772">
        <w:rPr>
          <w:rFonts w:ascii="Arial" w:eastAsia="SimSun" w:hAnsi="Arial" w:cs="Arial"/>
          <w:sz w:val="22"/>
          <w:szCs w:val="22"/>
        </w:rPr>
        <w:t>.</w:t>
      </w:r>
    </w:p>
    <w:p w14:paraId="7A857C12" w14:textId="68388452" w:rsidR="00686006" w:rsidRPr="00792772" w:rsidRDefault="00D441C6" w:rsidP="00A63B9A">
      <w:pPr>
        <w:tabs>
          <w:tab w:val="left" w:pos="1080"/>
          <w:tab w:val="left" w:pos="2880"/>
          <w:tab w:val="left" w:pos="5310"/>
          <w:tab w:val="left" w:pos="6840"/>
          <w:tab w:val="left" w:pos="7830"/>
          <w:tab w:val="left" w:pos="9270"/>
          <w:tab w:val="left" w:pos="10080"/>
          <w:tab w:val="left" w:pos="10800"/>
        </w:tabs>
        <w:ind w:left="1080" w:hanging="360"/>
        <w:rPr>
          <w:rFonts w:ascii="Arial" w:eastAsia="SimSun" w:hAnsi="Arial" w:cs="Arial"/>
          <w:i/>
          <w:iCs/>
          <w:sz w:val="22"/>
          <w:szCs w:val="22"/>
        </w:rPr>
      </w:pPr>
      <w:r w:rsidRPr="00792772">
        <w:rPr>
          <w:rFonts w:ascii="Arial" w:eastAsia="SimSun" w:hAnsi="Arial" w:cs="Arial"/>
          <w:i/>
          <w:iCs/>
          <w:sz w:val="22"/>
          <w:szCs w:val="22"/>
        </w:rPr>
        <w:t xml:space="preserve">     </w:t>
      </w:r>
      <w:r w:rsidRPr="00792772">
        <w:rPr>
          <w:rFonts w:ascii="Arial" w:eastAsia="SimSun" w:hAnsi="Arial" w:cs="Arial"/>
          <w:i/>
          <w:iCs/>
          <w:sz w:val="22"/>
          <w:szCs w:val="22"/>
          <w:lang w:eastAsia="zh-CN"/>
        </w:rPr>
        <w:t>支付全部财务义务，金额为</w:t>
      </w:r>
      <w:r w:rsidRPr="00792772">
        <w:rPr>
          <w:rFonts w:ascii="Arial" w:eastAsia="SimSun" w:hAnsi="Arial" w:cs="Arial"/>
          <w:i/>
          <w:iCs/>
          <w:sz w:val="22"/>
          <w:szCs w:val="22"/>
          <w:lang w:eastAsia="zh-CN"/>
        </w:rPr>
        <w:t>$</w:t>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每月，生效日期为</w:t>
      </w:r>
    </w:p>
    <w:p w14:paraId="0F5E67D5" w14:textId="77777777" w:rsidR="00495D60" w:rsidRPr="00792772" w:rsidRDefault="00C5685B" w:rsidP="00A63B9A">
      <w:pPr>
        <w:tabs>
          <w:tab w:val="left" w:pos="720"/>
          <w:tab w:val="left" w:pos="1080"/>
          <w:tab w:val="left" w:pos="7830"/>
          <w:tab w:val="left" w:pos="8640"/>
          <w:tab w:val="left" w:pos="9360"/>
          <w:tab w:val="left" w:pos="10080"/>
          <w:tab w:val="left" w:pos="10800"/>
        </w:tabs>
        <w:spacing w:before="120"/>
        <w:ind w:left="1080" w:hanging="360"/>
        <w:rPr>
          <w:rFonts w:ascii="Arial" w:eastAsia="SimSun" w:hAnsi="Arial" w:cs="Arial"/>
          <w:sz w:val="22"/>
          <w:szCs w:val="22"/>
        </w:rPr>
      </w:pPr>
      <w:proofErr w:type="gramStart"/>
      <w:r w:rsidRPr="00792772">
        <w:rPr>
          <w:rFonts w:ascii="Arial" w:eastAsia="SimSun" w:hAnsi="Arial" w:cs="Arial"/>
          <w:sz w:val="22"/>
          <w:szCs w:val="22"/>
        </w:rPr>
        <w:t>[  ]</w:t>
      </w:r>
      <w:proofErr w:type="gramEnd"/>
      <w:r w:rsidRPr="00792772">
        <w:rPr>
          <w:rFonts w:ascii="Arial" w:eastAsia="SimSun" w:hAnsi="Arial" w:cs="Arial"/>
          <w:sz w:val="22"/>
          <w:szCs w:val="22"/>
        </w:rPr>
        <w:t xml:space="preserve"> Pay schedule set by separate order.</w:t>
      </w:r>
    </w:p>
    <w:p w14:paraId="07F8D36F" w14:textId="11E83052" w:rsidR="00C5685B" w:rsidRPr="00792772" w:rsidRDefault="00D441C6" w:rsidP="00A63B9A">
      <w:pPr>
        <w:tabs>
          <w:tab w:val="left" w:pos="720"/>
          <w:tab w:val="left" w:pos="1080"/>
          <w:tab w:val="left" w:pos="7830"/>
          <w:tab w:val="left" w:pos="8640"/>
          <w:tab w:val="left" w:pos="9360"/>
          <w:tab w:val="left" w:pos="10080"/>
          <w:tab w:val="left" w:pos="10800"/>
        </w:tabs>
        <w:ind w:left="1080" w:hanging="360"/>
        <w:rPr>
          <w:rFonts w:ascii="Arial" w:eastAsia="SimSun" w:hAnsi="Arial" w:cs="Arial"/>
          <w:i/>
          <w:iCs/>
          <w:sz w:val="22"/>
          <w:szCs w:val="22"/>
        </w:rPr>
      </w:pPr>
      <w:r w:rsidRPr="00792772">
        <w:rPr>
          <w:rFonts w:ascii="Arial" w:eastAsia="SimSun" w:hAnsi="Arial" w:cs="Arial"/>
          <w:i/>
          <w:iCs/>
          <w:sz w:val="22"/>
          <w:szCs w:val="22"/>
        </w:rPr>
        <w:t xml:space="preserve">     </w:t>
      </w:r>
      <w:r w:rsidRPr="00792772">
        <w:rPr>
          <w:rFonts w:ascii="Arial" w:eastAsia="SimSun" w:hAnsi="Arial" w:cs="Arial"/>
          <w:i/>
          <w:iCs/>
          <w:sz w:val="22"/>
          <w:szCs w:val="22"/>
          <w:lang w:eastAsia="zh-CN"/>
        </w:rPr>
        <w:t>由单独命令设置付款时间表。</w:t>
      </w:r>
    </w:p>
    <w:p w14:paraId="50EB5715" w14:textId="29147AA2" w:rsidR="00495D60" w:rsidRPr="00792772" w:rsidRDefault="00C5685B" w:rsidP="00A63B9A">
      <w:pPr>
        <w:tabs>
          <w:tab w:val="left" w:pos="1080"/>
          <w:tab w:val="left" w:pos="1440"/>
          <w:tab w:val="left" w:pos="2880"/>
          <w:tab w:val="left" w:pos="3600"/>
          <w:tab w:val="left" w:pos="4320"/>
          <w:tab w:val="left" w:pos="5040"/>
          <w:tab w:val="left" w:pos="5760"/>
          <w:tab w:val="left" w:pos="6480"/>
          <w:tab w:val="left" w:pos="7200"/>
          <w:tab w:val="left" w:pos="7830"/>
          <w:tab w:val="left" w:pos="7920"/>
          <w:tab w:val="left" w:pos="8640"/>
          <w:tab w:val="left" w:pos="9360"/>
          <w:tab w:val="left" w:pos="10080"/>
          <w:tab w:val="left" w:pos="10800"/>
        </w:tabs>
        <w:spacing w:before="120"/>
        <w:ind w:left="1080" w:hanging="360"/>
        <w:rPr>
          <w:rFonts w:ascii="Arial" w:eastAsia="SimSun" w:hAnsi="Arial" w:cs="Arial"/>
          <w:sz w:val="22"/>
          <w:szCs w:val="22"/>
        </w:rPr>
      </w:pPr>
      <w:proofErr w:type="gramStart"/>
      <w:r w:rsidRPr="00792772">
        <w:rPr>
          <w:rFonts w:ascii="Arial" w:eastAsia="SimSun" w:hAnsi="Arial" w:cs="Arial"/>
          <w:sz w:val="22"/>
          <w:szCs w:val="22"/>
        </w:rPr>
        <w:t>[  ]</w:t>
      </w:r>
      <w:proofErr w:type="gramEnd"/>
      <w:r w:rsidRPr="00792772">
        <w:rPr>
          <w:rFonts w:ascii="Arial" w:eastAsia="SimSun" w:hAnsi="Arial" w:cs="Arial"/>
          <w:sz w:val="22"/>
          <w:szCs w:val="22"/>
        </w:rPr>
        <w:tab/>
        <w:t xml:space="preserve">$___________ of this total is converted to ________ hours of community restitution (service) which must be completed by </w:t>
      </w:r>
      <w:r w:rsidRPr="00792772">
        <w:rPr>
          <w:rFonts w:ascii="Arial" w:eastAsia="SimSun" w:hAnsi="Arial" w:cs="Arial"/>
          <w:sz w:val="22"/>
          <w:szCs w:val="22"/>
          <w:u w:val="single"/>
        </w:rPr>
        <w:tab/>
      </w:r>
      <w:r w:rsidRPr="00792772">
        <w:rPr>
          <w:rFonts w:ascii="Arial" w:eastAsia="SimSun" w:hAnsi="Arial" w:cs="Arial"/>
          <w:sz w:val="22"/>
          <w:szCs w:val="22"/>
          <w:u w:val="single"/>
        </w:rPr>
        <w:tab/>
      </w:r>
      <w:r w:rsidRPr="00792772">
        <w:rPr>
          <w:rFonts w:ascii="Arial" w:eastAsia="SimSun" w:hAnsi="Arial" w:cs="Arial"/>
          <w:sz w:val="22"/>
          <w:szCs w:val="22"/>
          <w:u w:val="single"/>
        </w:rPr>
        <w:tab/>
      </w:r>
      <w:r w:rsidRPr="00792772">
        <w:rPr>
          <w:rFonts w:ascii="Arial" w:eastAsia="SimSun" w:hAnsi="Arial" w:cs="Arial"/>
          <w:sz w:val="22"/>
          <w:szCs w:val="22"/>
          <w:u w:val="single"/>
        </w:rPr>
        <w:tab/>
      </w:r>
      <w:r w:rsidRPr="00792772">
        <w:rPr>
          <w:rFonts w:ascii="Arial" w:eastAsia="SimSun" w:hAnsi="Arial" w:cs="Arial"/>
          <w:sz w:val="22"/>
          <w:szCs w:val="22"/>
          <w:u w:val="single"/>
        </w:rPr>
        <w:tab/>
      </w:r>
      <w:r w:rsidRPr="00792772">
        <w:rPr>
          <w:rFonts w:ascii="Arial" w:eastAsia="SimSun" w:hAnsi="Arial" w:cs="Arial"/>
          <w:sz w:val="22"/>
          <w:szCs w:val="22"/>
          <w:u w:val="single"/>
        </w:rPr>
        <w:tab/>
      </w:r>
      <w:r w:rsidRPr="00792772">
        <w:rPr>
          <w:rFonts w:ascii="Arial" w:eastAsia="SimSun" w:hAnsi="Arial" w:cs="Arial"/>
          <w:sz w:val="22"/>
          <w:szCs w:val="22"/>
          <w:u w:val="single"/>
        </w:rPr>
        <w:tab/>
      </w:r>
      <w:r w:rsidRPr="00792772">
        <w:rPr>
          <w:rFonts w:ascii="Arial" w:eastAsia="SimSun" w:hAnsi="Arial" w:cs="Arial"/>
          <w:sz w:val="22"/>
          <w:szCs w:val="22"/>
        </w:rPr>
        <w:t>.</w:t>
      </w:r>
    </w:p>
    <w:p w14:paraId="25011551" w14:textId="0B288313" w:rsidR="00982C67" w:rsidRPr="00792772" w:rsidRDefault="00A63B9A" w:rsidP="00A63B9A">
      <w:pPr>
        <w:tabs>
          <w:tab w:val="left" w:pos="810"/>
          <w:tab w:val="left" w:pos="1080"/>
          <w:tab w:val="left" w:pos="1440"/>
          <w:tab w:val="left" w:pos="2520"/>
          <w:tab w:val="left" w:pos="3600"/>
          <w:tab w:val="left" w:pos="4320"/>
          <w:tab w:val="left" w:pos="5040"/>
          <w:tab w:val="left" w:pos="6120"/>
          <w:tab w:val="left" w:pos="6480"/>
          <w:tab w:val="left" w:pos="7200"/>
          <w:tab w:val="left" w:pos="7830"/>
          <w:tab w:val="left" w:pos="7920"/>
          <w:tab w:val="left" w:pos="8640"/>
          <w:tab w:val="left" w:pos="9360"/>
          <w:tab w:val="left" w:pos="10080"/>
          <w:tab w:val="left" w:pos="10800"/>
        </w:tabs>
        <w:ind w:left="1080" w:hanging="360"/>
        <w:rPr>
          <w:rFonts w:ascii="Arial" w:eastAsia="SimSun" w:hAnsi="Arial" w:cs="Arial"/>
          <w:sz w:val="22"/>
          <w:szCs w:val="22"/>
        </w:rPr>
      </w:pPr>
      <w:r w:rsidRPr="00792772">
        <w:rPr>
          <w:rFonts w:ascii="Arial" w:eastAsia="SimSun" w:hAnsi="Arial" w:cs="Arial"/>
          <w:i/>
          <w:iCs/>
          <w:sz w:val="22"/>
          <w:szCs w:val="22"/>
        </w:rPr>
        <w:tab/>
      </w:r>
      <w:r w:rsidRPr="00792772">
        <w:rPr>
          <w:rFonts w:ascii="Arial" w:eastAsia="SimSun" w:hAnsi="Arial" w:cs="Arial"/>
          <w:i/>
          <w:iCs/>
          <w:sz w:val="22"/>
          <w:szCs w:val="22"/>
        </w:rPr>
        <w:tab/>
      </w:r>
      <w:r w:rsidRPr="00792772">
        <w:rPr>
          <w:rFonts w:ascii="Arial" w:eastAsia="SimSun" w:hAnsi="Arial" w:cs="Arial"/>
          <w:i/>
          <w:iCs/>
          <w:sz w:val="22"/>
          <w:szCs w:val="22"/>
          <w:lang w:eastAsia="zh-CN"/>
        </w:rPr>
        <w:t>$</w:t>
      </w:r>
      <w:r w:rsidRPr="00792772">
        <w:rPr>
          <w:rFonts w:ascii="Arial" w:eastAsia="SimSun" w:hAnsi="Arial" w:cs="Arial"/>
          <w:sz w:val="22"/>
          <w:szCs w:val="22"/>
          <w:lang w:eastAsia="zh-CN"/>
        </w:rPr>
        <w:tab/>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的总金额转换为</w:t>
      </w:r>
      <w:r w:rsidRPr="00792772">
        <w:rPr>
          <w:rFonts w:ascii="Arial" w:eastAsia="SimSun" w:hAnsi="Arial" w:cs="Arial"/>
          <w:i/>
          <w:iCs/>
          <w:sz w:val="22"/>
          <w:szCs w:val="22"/>
          <w:lang w:eastAsia="zh-CN"/>
        </w:rPr>
        <w:t xml:space="preserve"> </w:t>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 xml:space="preserve"> </w:t>
      </w:r>
      <w:r w:rsidRPr="00792772">
        <w:rPr>
          <w:rFonts w:ascii="Arial" w:eastAsia="SimSun" w:hAnsi="Arial" w:cs="Arial"/>
          <w:i/>
          <w:iCs/>
          <w:sz w:val="22"/>
          <w:szCs w:val="22"/>
          <w:lang w:eastAsia="zh-CN"/>
        </w:rPr>
        <w:t>小时的社区赔偿金</w:t>
      </w:r>
      <w:r w:rsidRPr="00792772">
        <w:rPr>
          <w:rFonts w:ascii="Arial" w:eastAsia="SimSun" w:hAnsi="Arial" w:cs="Arial"/>
          <w:i/>
          <w:iCs/>
          <w:sz w:val="22"/>
          <w:szCs w:val="22"/>
        </w:rPr>
        <w:t xml:space="preserve"> </w:t>
      </w:r>
      <w:r w:rsidRPr="00792772">
        <w:rPr>
          <w:rFonts w:ascii="Arial" w:eastAsia="SimSun" w:hAnsi="Arial" w:cs="Arial"/>
          <w:sz w:val="22"/>
          <w:szCs w:val="22"/>
          <w:lang w:eastAsia="zh-CN"/>
        </w:rPr>
        <w:t>（服务），需在以下日期之前完成</w:t>
      </w:r>
    </w:p>
    <w:p w14:paraId="4FF95ADC" w14:textId="5D8A18FE" w:rsidR="00495D60" w:rsidRPr="00792772" w:rsidRDefault="00A63B9A" w:rsidP="00A63B9A">
      <w:pPr>
        <w:tabs>
          <w:tab w:val="left" w:pos="810"/>
          <w:tab w:val="left" w:pos="1080"/>
          <w:tab w:val="left" w:pos="1440"/>
          <w:tab w:val="left" w:pos="2520"/>
          <w:tab w:val="left" w:pos="3600"/>
          <w:tab w:val="left" w:pos="4320"/>
          <w:tab w:val="left" w:pos="5040"/>
          <w:tab w:val="left" w:pos="6120"/>
          <w:tab w:val="left" w:pos="6480"/>
          <w:tab w:val="left" w:pos="7200"/>
          <w:tab w:val="left" w:pos="7830"/>
          <w:tab w:val="left" w:pos="7920"/>
          <w:tab w:val="left" w:pos="8640"/>
          <w:tab w:val="left" w:pos="9360"/>
          <w:tab w:val="left" w:pos="10080"/>
          <w:tab w:val="left" w:pos="10800"/>
        </w:tabs>
        <w:ind w:left="1080" w:hanging="360"/>
        <w:rPr>
          <w:rFonts w:ascii="Arial" w:eastAsia="SimSun" w:hAnsi="Arial" w:cs="Arial"/>
          <w:i/>
          <w:iCs/>
          <w:sz w:val="22"/>
          <w:szCs w:val="22"/>
        </w:rPr>
      </w:pPr>
      <w:r w:rsidRPr="00792772">
        <w:rPr>
          <w:rFonts w:ascii="Arial" w:eastAsia="SimSun" w:hAnsi="Arial" w:cs="Arial"/>
          <w:b/>
          <w:bCs/>
          <w:sz w:val="22"/>
          <w:szCs w:val="22"/>
        </w:rPr>
        <w:tab/>
      </w:r>
      <w:r w:rsidRPr="00792772">
        <w:rPr>
          <w:rFonts w:ascii="Arial" w:eastAsia="SimSun" w:hAnsi="Arial" w:cs="Arial"/>
          <w:b/>
          <w:bCs/>
          <w:sz w:val="22"/>
          <w:szCs w:val="22"/>
        </w:rPr>
        <w:tab/>
        <w:t>Proof of completion shall be provided to the court/probation department</w:t>
      </w:r>
      <w:r w:rsidRPr="00792772">
        <w:rPr>
          <w:rFonts w:ascii="Arial" w:eastAsia="SimSun" w:hAnsi="Arial" w:cs="Arial"/>
          <w:sz w:val="22"/>
          <w:szCs w:val="22"/>
        </w:rPr>
        <w:t>.</w:t>
      </w:r>
    </w:p>
    <w:p w14:paraId="327C374F" w14:textId="15EDA650" w:rsidR="00C5685B" w:rsidRPr="00792772" w:rsidRDefault="00A63B9A" w:rsidP="00A63B9A">
      <w:pPr>
        <w:tabs>
          <w:tab w:val="left" w:pos="1080"/>
          <w:tab w:val="left" w:pos="9180"/>
          <w:tab w:val="left" w:pos="10800"/>
        </w:tabs>
        <w:ind w:left="1080" w:hanging="360"/>
        <w:rPr>
          <w:rFonts w:ascii="Arial" w:eastAsia="SimSun" w:hAnsi="Arial" w:cs="Arial"/>
          <w:i/>
          <w:iCs/>
          <w:sz w:val="22"/>
          <w:szCs w:val="22"/>
        </w:rPr>
      </w:pPr>
      <w:r w:rsidRPr="00792772">
        <w:rPr>
          <w:rFonts w:ascii="Arial" w:eastAsia="SimSun" w:hAnsi="Arial" w:cs="Arial"/>
          <w:b/>
          <w:bCs/>
          <w:i/>
          <w:iCs/>
          <w:sz w:val="22"/>
          <w:szCs w:val="22"/>
        </w:rPr>
        <w:tab/>
      </w:r>
      <w:r w:rsidRPr="00792772">
        <w:rPr>
          <w:rFonts w:ascii="Arial" w:eastAsia="SimSun" w:hAnsi="Arial" w:cs="Arial"/>
          <w:b/>
          <w:bCs/>
          <w:i/>
          <w:iCs/>
          <w:sz w:val="22"/>
          <w:szCs w:val="22"/>
          <w:lang w:eastAsia="zh-CN"/>
        </w:rPr>
        <w:t>完成证明需提交给法院</w:t>
      </w:r>
      <w:r w:rsidRPr="00792772">
        <w:rPr>
          <w:rFonts w:ascii="Arial" w:eastAsia="SimSun" w:hAnsi="Arial" w:cs="Arial"/>
          <w:b/>
          <w:bCs/>
          <w:i/>
          <w:iCs/>
          <w:sz w:val="22"/>
          <w:szCs w:val="22"/>
          <w:lang w:eastAsia="zh-CN"/>
        </w:rPr>
        <w:t>/</w:t>
      </w:r>
      <w:r w:rsidRPr="00792772">
        <w:rPr>
          <w:rFonts w:ascii="Arial" w:eastAsia="SimSun" w:hAnsi="Arial" w:cs="Arial"/>
          <w:b/>
          <w:bCs/>
          <w:i/>
          <w:iCs/>
          <w:sz w:val="22"/>
          <w:szCs w:val="22"/>
          <w:lang w:eastAsia="zh-CN"/>
        </w:rPr>
        <w:t>缓刑部门。</w:t>
      </w:r>
    </w:p>
    <w:p w14:paraId="0B273E36" w14:textId="77777777" w:rsidR="00495D60" w:rsidRPr="00792772" w:rsidRDefault="00C5685B" w:rsidP="00DB442A">
      <w:pPr>
        <w:widowControl w:val="0"/>
        <w:tabs>
          <w:tab w:val="left" w:pos="4320"/>
          <w:tab w:val="left" w:pos="5040"/>
          <w:tab w:val="left" w:pos="5760"/>
          <w:tab w:val="left" w:pos="6480"/>
          <w:tab w:val="left" w:pos="7200"/>
          <w:tab w:val="left" w:pos="7920"/>
          <w:tab w:val="left" w:pos="9360"/>
          <w:tab w:val="left" w:pos="10080"/>
          <w:tab w:val="left" w:pos="10800"/>
        </w:tabs>
        <w:spacing w:before="120"/>
        <w:ind w:left="1080" w:hanging="360"/>
        <w:rPr>
          <w:rFonts w:ascii="Arial" w:eastAsia="SimSun" w:hAnsi="Arial" w:cs="Arial"/>
          <w:sz w:val="22"/>
          <w:szCs w:val="22"/>
        </w:rPr>
      </w:pPr>
      <w:proofErr w:type="gramStart"/>
      <w:r w:rsidRPr="00792772">
        <w:rPr>
          <w:rFonts w:ascii="Arial" w:eastAsia="SimSun" w:hAnsi="Arial" w:cs="Arial"/>
          <w:sz w:val="22"/>
          <w:szCs w:val="22"/>
        </w:rPr>
        <w:t>[  ]</w:t>
      </w:r>
      <w:proofErr w:type="gramEnd"/>
      <w:r w:rsidRPr="00792772">
        <w:rPr>
          <w:rFonts w:ascii="Arial" w:eastAsia="SimSun" w:hAnsi="Arial" w:cs="Arial"/>
          <w:sz w:val="22"/>
          <w:szCs w:val="22"/>
        </w:rPr>
        <w:t xml:space="preserve"> The defendant is ordered to reimburse </w:t>
      </w:r>
      <w:r w:rsidRPr="00792772">
        <w:rPr>
          <w:rFonts w:ascii="Arial" w:eastAsia="SimSun" w:hAnsi="Arial" w:cs="Arial"/>
          <w:i/>
          <w:iCs/>
          <w:sz w:val="22"/>
          <w:szCs w:val="22"/>
        </w:rPr>
        <w:t xml:space="preserve">(name of electronic monitoring agency) </w:t>
      </w:r>
      <w:r w:rsidRPr="00792772">
        <w:rPr>
          <w:rFonts w:ascii="Arial" w:eastAsia="SimSun" w:hAnsi="Arial" w:cs="Arial"/>
          <w:sz w:val="22"/>
          <w:szCs w:val="22"/>
          <w:u w:val="single"/>
        </w:rPr>
        <w:t>___________________________________</w:t>
      </w:r>
      <w:r w:rsidRPr="00792772">
        <w:rPr>
          <w:rFonts w:ascii="Arial" w:eastAsia="SimSun" w:hAnsi="Arial" w:cs="Arial"/>
          <w:sz w:val="22"/>
          <w:szCs w:val="22"/>
        </w:rPr>
        <w:t xml:space="preserve"> at </w:t>
      </w:r>
      <w:r w:rsidRPr="00792772">
        <w:rPr>
          <w:rFonts w:ascii="Arial" w:eastAsia="SimSun" w:hAnsi="Arial" w:cs="Arial"/>
          <w:sz w:val="22"/>
          <w:szCs w:val="22"/>
          <w:u w:val="single"/>
        </w:rPr>
        <w:t>______________________________</w:t>
      </w:r>
      <w:r w:rsidRPr="00792772">
        <w:rPr>
          <w:rFonts w:ascii="Arial" w:eastAsia="SimSun" w:hAnsi="Arial" w:cs="Arial"/>
          <w:sz w:val="22"/>
          <w:szCs w:val="22"/>
        </w:rPr>
        <w:t xml:space="preserve"> for the cost of pretrial electronic monitoring in the amount of $____________.</w:t>
      </w:r>
    </w:p>
    <w:p w14:paraId="7E1C61A5" w14:textId="36AAE446" w:rsidR="00C5685B" w:rsidRPr="00792772" w:rsidRDefault="00D441C6" w:rsidP="00F07EC2">
      <w:pPr>
        <w:widowControl w:val="0"/>
        <w:tabs>
          <w:tab w:val="left" w:pos="4320"/>
          <w:tab w:val="left" w:pos="5040"/>
          <w:tab w:val="left" w:pos="5760"/>
          <w:tab w:val="left" w:pos="6480"/>
          <w:tab w:val="left" w:pos="7200"/>
          <w:tab w:val="left" w:pos="7920"/>
          <w:tab w:val="left" w:pos="9360"/>
          <w:tab w:val="left" w:pos="10080"/>
          <w:tab w:val="left" w:pos="10800"/>
        </w:tabs>
        <w:ind w:left="1080" w:hanging="360"/>
        <w:rPr>
          <w:rFonts w:ascii="Arial" w:eastAsia="SimSun" w:hAnsi="Arial" w:cs="Arial"/>
          <w:i/>
          <w:iCs/>
          <w:sz w:val="22"/>
          <w:szCs w:val="22"/>
        </w:rPr>
      </w:pPr>
      <w:r w:rsidRPr="00792772">
        <w:rPr>
          <w:rFonts w:ascii="Arial" w:eastAsia="SimSun" w:hAnsi="Arial" w:cs="Arial"/>
          <w:i/>
          <w:iCs/>
          <w:sz w:val="22"/>
          <w:szCs w:val="22"/>
        </w:rPr>
        <w:tab/>
      </w:r>
      <w:r w:rsidRPr="00792772">
        <w:rPr>
          <w:rFonts w:ascii="Arial" w:eastAsia="SimSun" w:hAnsi="Arial" w:cs="Arial"/>
          <w:i/>
          <w:iCs/>
          <w:sz w:val="22"/>
          <w:szCs w:val="22"/>
          <w:lang w:eastAsia="zh-CN"/>
        </w:rPr>
        <w:t>责令被告赔偿（电子监控机构名称）</w:t>
      </w:r>
      <w:r w:rsidRPr="00792772">
        <w:rPr>
          <w:rFonts w:ascii="Arial" w:eastAsia="SimSun" w:hAnsi="Arial" w:cs="Arial"/>
          <w:i/>
          <w:iCs/>
          <w:sz w:val="22"/>
          <w:szCs w:val="22"/>
          <w:lang w:eastAsia="zh-CN"/>
        </w:rPr>
        <w:t xml:space="preserve"> </w:t>
      </w:r>
      <w:r w:rsidRPr="00792772">
        <w:rPr>
          <w:rFonts w:ascii="Arial" w:eastAsia="SimSun" w:hAnsi="Arial" w:cs="Arial"/>
          <w:sz w:val="22"/>
          <w:szCs w:val="22"/>
          <w:lang w:eastAsia="zh-CN"/>
        </w:rPr>
        <w:tab/>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 xml:space="preserve"> </w:t>
      </w:r>
      <w:r w:rsidRPr="00792772">
        <w:rPr>
          <w:rFonts w:ascii="Arial" w:eastAsia="SimSun" w:hAnsi="Arial" w:cs="Arial"/>
          <w:i/>
          <w:iCs/>
          <w:sz w:val="22"/>
          <w:szCs w:val="22"/>
          <w:lang w:eastAsia="zh-CN"/>
        </w:rPr>
        <w:t>地点</w:t>
      </w:r>
      <w:r w:rsidRPr="00792772">
        <w:rPr>
          <w:rFonts w:ascii="Arial" w:eastAsia="SimSun" w:hAnsi="Arial" w:cs="Arial"/>
          <w:i/>
          <w:iCs/>
          <w:sz w:val="22"/>
          <w:szCs w:val="22"/>
          <w:lang w:eastAsia="zh-CN"/>
        </w:rPr>
        <w:t xml:space="preserve"> </w:t>
      </w:r>
      <w:r w:rsidRPr="00792772">
        <w:rPr>
          <w:rFonts w:ascii="Arial" w:eastAsia="SimSun" w:hAnsi="Arial" w:cs="Arial"/>
          <w:sz w:val="22"/>
          <w:szCs w:val="22"/>
          <w:lang w:eastAsia="zh-CN"/>
        </w:rPr>
        <w:tab/>
      </w:r>
      <w:r w:rsidRPr="00792772">
        <w:rPr>
          <w:rFonts w:ascii="Arial" w:eastAsia="SimSun" w:hAnsi="Arial" w:cs="Arial"/>
          <w:sz w:val="22"/>
          <w:szCs w:val="22"/>
          <w:lang w:eastAsia="zh-CN"/>
        </w:rPr>
        <w:tab/>
      </w:r>
      <w:r w:rsidRPr="00792772">
        <w:rPr>
          <w:rFonts w:ascii="Arial" w:eastAsia="SimSun" w:hAnsi="Arial" w:cs="Arial"/>
          <w:sz w:val="22"/>
          <w:szCs w:val="22"/>
          <w:lang w:eastAsia="zh-CN"/>
        </w:rPr>
        <w:tab/>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 xml:space="preserve"> </w:t>
      </w:r>
      <w:r w:rsidRPr="00792772">
        <w:rPr>
          <w:rFonts w:ascii="Arial" w:eastAsia="SimSun" w:hAnsi="Arial" w:cs="Arial"/>
          <w:i/>
          <w:iCs/>
          <w:sz w:val="22"/>
          <w:szCs w:val="22"/>
          <w:lang w:eastAsia="zh-CN"/>
        </w:rPr>
        <w:t>审前电子监控费用</w:t>
      </w:r>
      <w:r w:rsidRPr="00792772">
        <w:rPr>
          <w:rFonts w:ascii="Arial" w:eastAsia="SimSun" w:hAnsi="Arial" w:cs="Arial"/>
          <w:i/>
          <w:iCs/>
          <w:sz w:val="22"/>
          <w:szCs w:val="22"/>
          <w:lang w:eastAsia="zh-CN"/>
        </w:rPr>
        <w:t>$</w:t>
      </w:r>
    </w:p>
    <w:p w14:paraId="7DE3A6D1" w14:textId="77777777" w:rsidR="00495D60" w:rsidRPr="00792772" w:rsidRDefault="00C5685B" w:rsidP="00DB4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rPr>
          <w:rFonts w:ascii="Arial" w:eastAsia="SimSun" w:hAnsi="Arial" w:cs="Arial"/>
          <w:b/>
          <w:bCs/>
          <w:sz w:val="22"/>
          <w:szCs w:val="22"/>
        </w:rPr>
      </w:pPr>
      <w:r w:rsidRPr="00792772">
        <w:rPr>
          <w:rFonts w:ascii="Arial" w:eastAsia="SimSun" w:hAnsi="Arial" w:cs="Arial"/>
          <w:b/>
          <w:bCs/>
          <w:sz w:val="22"/>
          <w:szCs w:val="22"/>
        </w:rPr>
        <w:t>4.</w:t>
      </w:r>
      <w:r w:rsidRPr="00792772">
        <w:rPr>
          <w:rFonts w:ascii="Arial" w:eastAsia="SimSun" w:hAnsi="Arial" w:cs="Arial"/>
          <w:b/>
          <w:bCs/>
          <w:sz w:val="22"/>
          <w:szCs w:val="22"/>
        </w:rPr>
        <w:tab/>
        <w:t>Additional Conditions of Sentence:</w:t>
      </w:r>
    </w:p>
    <w:p w14:paraId="21DB04A2" w14:textId="1603FBF0" w:rsidR="00C5685B" w:rsidRPr="00792772" w:rsidRDefault="00D26A77" w:rsidP="00F07E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SimSun" w:hAnsi="Arial" w:cs="Arial"/>
          <w:i/>
          <w:iCs/>
          <w:sz w:val="22"/>
          <w:szCs w:val="22"/>
        </w:rPr>
      </w:pPr>
      <w:r w:rsidRPr="00792772">
        <w:rPr>
          <w:rFonts w:ascii="Arial" w:eastAsia="SimSun" w:hAnsi="Arial" w:cs="Arial"/>
          <w:b/>
          <w:bCs/>
          <w:i/>
          <w:iCs/>
          <w:sz w:val="22"/>
          <w:szCs w:val="22"/>
        </w:rPr>
        <w:tab/>
      </w:r>
      <w:r w:rsidRPr="00792772">
        <w:rPr>
          <w:rFonts w:ascii="Arial" w:eastAsia="SimSun" w:hAnsi="Arial" w:cs="Arial"/>
          <w:b/>
          <w:bCs/>
          <w:i/>
          <w:iCs/>
          <w:sz w:val="22"/>
          <w:szCs w:val="22"/>
          <w:lang w:eastAsia="zh-CN"/>
        </w:rPr>
        <w:t>附加量刑条件：</w:t>
      </w:r>
    </w:p>
    <w:p w14:paraId="43AAC210" w14:textId="77777777" w:rsidR="00495D60" w:rsidRPr="00792772" w:rsidRDefault="00C5685B" w:rsidP="00DB442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720"/>
        <w:rPr>
          <w:rFonts w:ascii="Arial" w:eastAsia="SimSun" w:hAnsi="Arial" w:cs="Arial"/>
          <w:sz w:val="22"/>
          <w:szCs w:val="22"/>
        </w:rPr>
      </w:pPr>
      <w:proofErr w:type="gramStart"/>
      <w:r w:rsidRPr="00792772">
        <w:rPr>
          <w:rFonts w:ascii="Arial" w:eastAsia="SimSun" w:hAnsi="Arial" w:cs="Arial"/>
          <w:sz w:val="22"/>
          <w:szCs w:val="22"/>
        </w:rPr>
        <w:t>[  ]</w:t>
      </w:r>
      <w:proofErr w:type="gramEnd"/>
      <w:r w:rsidRPr="00792772">
        <w:rPr>
          <w:rFonts w:ascii="Arial" w:eastAsia="SimSun" w:hAnsi="Arial" w:cs="Arial"/>
          <w:sz w:val="22"/>
          <w:szCs w:val="22"/>
        </w:rPr>
        <w:t xml:space="preserve"> No criminal </w:t>
      </w:r>
      <w:r w:rsidRPr="00792772">
        <w:rPr>
          <w:rFonts w:ascii="Arial" w:eastAsia="SimSun" w:hAnsi="Arial" w:cs="Arial"/>
          <w:sz w:val="22"/>
          <w:szCs w:val="22"/>
          <w:u w:val="single"/>
        </w:rPr>
        <w:t>violations of law</w:t>
      </w:r>
      <w:r w:rsidRPr="00792772">
        <w:rPr>
          <w:rFonts w:ascii="Arial" w:eastAsia="SimSun" w:hAnsi="Arial" w:cs="Arial"/>
          <w:sz w:val="22"/>
          <w:szCs w:val="22"/>
        </w:rPr>
        <w:t xml:space="preserve"> or alcohol-related infractions.</w:t>
      </w:r>
    </w:p>
    <w:p w14:paraId="6A4D80E8" w14:textId="396B5582" w:rsidR="00C5685B" w:rsidRPr="00792772" w:rsidRDefault="00763E3B" w:rsidP="00F07EC2">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Arial" w:eastAsia="SimSun" w:hAnsi="Arial" w:cs="Arial"/>
          <w:i/>
          <w:iCs/>
          <w:sz w:val="22"/>
          <w:szCs w:val="22"/>
        </w:rPr>
      </w:pPr>
      <w:r w:rsidRPr="00792772">
        <w:rPr>
          <w:rFonts w:ascii="Arial" w:eastAsia="SimSun" w:hAnsi="Arial" w:cs="Arial"/>
          <w:i/>
          <w:iCs/>
          <w:sz w:val="22"/>
          <w:szCs w:val="22"/>
        </w:rPr>
        <w:t xml:space="preserve">     </w:t>
      </w:r>
      <w:r w:rsidRPr="00792772">
        <w:rPr>
          <w:rFonts w:ascii="Arial" w:eastAsia="SimSun" w:hAnsi="Arial" w:cs="Arial"/>
          <w:i/>
          <w:iCs/>
          <w:sz w:val="22"/>
          <w:szCs w:val="22"/>
          <w:lang w:eastAsia="zh-CN"/>
        </w:rPr>
        <w:t>没有刑事违法行为或与酒精相关的</w:t>
      </w:r>
      <w:r w:rsidRPr="00792772">
        <w:rPr>
          <w:rFonts w:ascii="Arial" w:eastAsia="SimSun" w:hAnsi="Arial" w:cs="Arial"/>
          <w:i/>
          <w:iCs/>
          <w:sz w:val="22"/>
          <w:szCs w:val="22"/>
          <w:u w:val="single"/>
          <w:lang w:eastAsia="zh-CN"/>
        </w:rPr>
        <w:t>违法行为</w:t>
      </w:r>
      <w:r w:rsidRPr="00792772">
        <w:rPr>
          <w:rFonts w:ascii="Arial" w:eastAsia="SimSun" w:hAnsi="Arial" w:cs="Arial"/>
          <w:i/>
          <w:iCs/>
          <w:sz w:val="22"/>
          <w:szCs w:val="22"/>
          <w:lang w:eastAsia="zh-CN"/>
        </w:rPr>
        <w:t>。</w:t>
      </w:r>
    </w:p>
    <w:p w14:paraId="46806D87" w14:textId="77777777" w:rsidR="00495D60" w:rsidRPr="00792772" w:rsidRDefault="00C5685B" w:rsidP="00DB442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720"/>
        <w:rPr>
          <w:rFonts w:ascii="Arial" w:eastAsia="SimSun" w:hAnsi="Arial" w:cs="Arial"/>
          <w:sz w:val="22"/>
          <w:szCs w:val="22"/>
        </w:rPr>
      </w:pPr>
      <w:proofErr w:type="gramStart"/>
      <w:r w:rsidRPr="00792772">
        <w:rPr>
          <w:rFonts w:ascii="Arial" w:eastAsia="SimSun" w:hAnsi="Arial" w:cs="Arial"/>
          <w:sz w:val="22"/>
          <w:szCs w:val="22"/>
        </w:rPr>
        <w:t>[  ]</w:t>
      </w:r>
      <w:proofErr w:type="gramEnd"/>
      <w:r w:rsidRPr="00792772">
        <w:rPr>
          <w:rFonts w:ascii="Arial" w:eastAsia="SimSun" w:hAnsi="Arial" w:cs="Arial"/>
          <w:sz w:val="22"/>
          <w:szCs w:val="22"/>
        </w:rPr>
        <w:t xml:space="preserve"> Do not drive a motor vehicle without a </w:t>
      </w:r>
      <w:r w:rsidRPr="00792772">
        <w:rPr>
          <w:rFonts w:ascii="Arial" w:eastAsia="SimSun" w:hAnsi="Arial" w:cs="Arial"/>
          <w:sz w:val="22"/>
          <w:szCs w:val="22"/>
          <w:u w:val="single"/>
        </w:rPr>
        <w:t>valid license</w:t>
      </w:r>
      <w:r w:rsidRPr="00792772">
        <w:rPr>
          <w:rFonts w:ascii="Arial" w:eastAsia="SimSun" w:hAnsi="Arial" w:cs="Arial"/>
          <w:sz w:val="22"/>
          <w:szCs w:val="22"/>
        </w:rPr>
        <w:t xml:space="preserve"> and proof of insurance.</w:t>
      </w:r>
    </w:p>
    <w:p w14:paraId="3A573E1E" w14:textId="4A385ADB" w:rsidR="00C5685B" w:rsidRPr="00792772" w:rsidRDefault="00763E3B" w:rsidP="00F07EC2">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Arial" w:eastAsia="SimSun" w:hAnsi="Arial" w:cs="Arial"/>
          <w:i/>
          <w:iCs/>
          <w:sz w:val="22"/>
          <w:szCs w:val="22"/>
        </w:rPr>
      </w:pPr>
      <w:r w:rsidRPr="00792772">
        <w:rPr>
          <w:rFonts w:ascii="Arial" w:eastAsia="SimSun" w:hAnsi="Arial" w:cs="Arial"/>
          <w:i/>
          <w:iCs/>
          <w:sz w:val="22"/>
          <w:szCs w:val="22"/>
        </w:rPr>
        <w:t xml:space="preserve">     </w:t>
      </w:r>
      <w:r w:rsidRPr="00792772">
        <w:rPr>
          <w:rFonts w:ascii="Arial" w:eastAsia="SimSun" w:hAnsi="Arial" w:cs="Arial"/>
          <w:i/>
          <w:iCs/>
          <w:sz w:val="22"/>
          <w:szCs w:val="22"/>
          <w:lang w:eastAsia="zh-CN"/>
        </w:rPr>
        <w:t>不得在没有</w:t>
      </w:r>
      <w:r w:rsidRPr="00792772">
        <w:rPr>
          <w:rFonts w:ascii="Arial" w:eastAsia="SimSun" w:hAnsi="Arial" w:cs="Arial"/>
          <w:i/>
          <w:iCs/>
          <w:sz w:val="22"/>
          <w:szCs w:val="22"/>
          <w:u w:val="single"/>
          <w:lang w:eastAsia="zh-CN"/>
        </w:rPr>
        <w:t>有效驾照</w:t>
      </w:r>
      <w:r w:rsidRPr="00792772">
        <w:rPr>
          <w:rFonts w:ascii="Arial" w:eastAsia="SimSun" w:hAnsi="Arial" w:cs="Arial"/>
          <w:i/>
          <w:iCs/>
          <w:sz w:val="22"/>
          <w:szCs w:val="22"/>
          <w:lang w:eastAsia="zh-CN"/>
        </w:rPr>
        <w:t>和保险证明的情况下驾驶机动车辆。</w:t>
      </w:r>
    </w:p>
    <w:p w14:paraId="650A0D51" w14:textId="77777777" w:rsidR="00495D60" w:rsidRPr="00792772" w:rsidRDefault="00C5685B" w:rsidP="00DB442A">
      <w:pPr>
        <w:tabs>
          <w:tab w:val="left" w:pos="-270"/>
          <w:tab w:val="left" w:pos="11250"/>
        </w:tabs>
        <w:spacing w:before="120"/>
        <w:ind w:left="1080" w:hanging="360"/>
        <w:rPr>
          <w:rFonts w:ascii="Arial" w:eastAsia="SimSun" w:hAnsi="Arial" w:cs="Arial"/>
          <w:sz w:val="22"/>
          <w:szCs w:val="22"/>
        </w:rPr>
      </w:pPr>
      <w:bookmarkStart w:id="4" w:name="Check101"/>
      <w:bookmarkEnd w:id="4"/>
      <w:proofErr w:type="gramStart"/>
      <w:r w:rsidRPr="00792772">
        <w:rPr>
          <w:rFonts w:ascii="Arial" w:eastAsia="SimSun" w:hAnsi="Arial" w:cs="Arial"/>
          <w:sz w:val="22"/>
          <w:szCs w:val="22"/>
        </w:rPr>
        <w:lastRenderedPageBreak/>
        <w:t>[  ]</w:t>
      </w:r>
      <w:proofErr w:type="gramEnd"/>
      <w:r w:rsidRPr="00792772">
        <w:rPr>
          <w:rFonts w:ascii="Arial" w:eastAsia="SimSun" w:hAnsi="Arial" w:cs="Arial"/>
          <w:sz w:val="22"/>
          <w:szCs w:val="22"/>
        </w:rPr>
        <w:t xml:space="preserve"> </w:t>
      </w:r>
      <w:r w:rsidRPr="00792772">
        <w:rPr>
          <w:rFonts w:ascii="Arial" w:eastAsia="SimSun" w:hAnsi="Arial" w:cs="Arial"/>
          <w:sz w:val="22"/>
          <w:szCs w:val="22"/>
          <w:u w:val="single"/>
        </w:rPr>
        <w:t>Probation</w:t>
      </w:r>
      <w:r w:rsidRPr="00792772">
        <w:rPr>
          <w:rFonts w:ascii="Arial" w:eastAsia="SimSun" w:hAnsi="Arial" w:cs="Arial"/>
          <w:sz w:val="22"/>
          <w:szCs w:val="22"/>
        </w:rPr>
        <w:t xml:space="preserve"> for </w:t>
      </w:r>
      <w:r w:rsidRPr="00792772">
        <w:rPr>
          <w:rFonts w:ascii="Arial" w:eastAsia="SimSun" w:hAnsi="Arial" w:cs="Arial"/>
          <w:sz w:val="22"/>
          <w:szCs w:val="22"/>
          <w:u w:val="single"/>
        </w:rPr>
        <w:t>______</w:t>
      </w:r>
      <w:r w:rsidRPr="00792772">
        <w:rPr>
          <w:rFonts w:ascii="Arial" w:eastAsia="SimSun" w:hAnsi="Arial" w:cs="Arial"/>
          <w:sz w:val="22"/>
          <w:szCs w:val="22"/>
        </w:rPr>
        <w:t xml:space="preserve"> months. Supervised probation for </w:t>
      </w:r>
      <w:r w:rsidRPr="00792772">
        <w:rPr>
          <w:rFonts w:ascii="Arial" w:eastAsia="SimSun" w:hAnsi="Arial" w:cs="Arial"/>
          <w:sz w:val="22"/>
          <w:szCs w:val="22"/>
          <w:u w:val="single"/>
        </w:rPr>
        <w:t>______</w:t>
      </w:r>
      <w:r w:rsidRPr="00792772">
        <w:rPr>
          <w:rFonts w:ascii="Arial" w:eastAsia="SimSun" w:hAnsi="Arial" w:cs="Arial"/>
          <w:sz w:val="22"/>
          <w:szCs w:val="22"/>
        </w:rPr>
        <w:t xml:space="preserve"> months, with probation department and abide by all rules and regulations of probation department. Pay a $</w:t>
      </w:r>
      <w:r w:rsidRPr="00792772">
        <w:rPr>
          <w:rFonts w:ascii="Arial" w:eastAsia="SimSun" w:hAnsi="Arial" w:cs="Arial"/>
          <w:sz w:val="22"/>
          <w:szCs w:val="22"/>
          <w:u w:val="single"/>
        </w:rPr>
        <w:t>___________</w:t>
      </w:r>
      <w:r w:rsidRPr="00792772">
        <w:rPr>
          <w:rFonts w:ascii="Arial" w:eastAsia="SimSun" w:hAnsi="Arial" w:cs="Arial"/>
          <w:sz w:val="22"/>
          <w:szCs w:val="22"/>
        </w:rPr>
        <w:t xml:space="preserve"> pre-sentence fee and a $</w:t>
      </w:r>
      <w:r w:rsidRPr="00792772">
        <w:rPr>
          <w:rFonts w:ascii="Arial" w:eastAsia="SimSun" w:hAnsi="Arial" w:cs="Arial"/>
          <w:sz w:val="22"/>
          <w:szCs w:val="22"/>
          <w:u w:val="single"/>
        </w:rPr>
        <w:t>___________</w:t>
      </w:r>
      <w:r w:rsidRPr="00792772">
        <w:rPr>
          <w:rFonts w:ascii="Arial" w:eastAsia="SimSun" w:hAnsi="Arial" w:cs="Arial"/>
          <w:sz w:val="22"/>
          <w:szCs w:val="22"/>
        </w:rPr>
        <w:t xml:space="preserve"> monthly probation fee unless the fee is reduced by the probation department.</w:t>
      </w:r>
    </w:p>
    <w:p w14:paraId="3FF6C5B6" w14:textId="026B8EFF" w:rsidR="00C5685B" w:rsidRPr="00792772" w:rsidRDefault="00763E3B" w:rsidP="00796440">
      <w:pPr>
        <w:tabs>
          <w:tab w:val="left" w:pos="-270"/>
          <w:tab w:val="left" w:pos="3150"/>
          <w:tab w:val="left" w:pos="7290"/>
          <w:tab w:val="left" w:pos="11250"/>
        </w:tabs>
        <w:ind w:left="1080" w:hanging="360"/>
        <w:rPr>
          <w:rFonts w:ascii="Arial" w:eastAsia="SimSun" w:hAnsi="Arial" w:cs="Arial"/>
          <w:i/>
          <w:iCs/>
          <w:sz w:val="22"/>
          <w:szCs w:val="22"/>
        </w:rPr>
      </w:pPr>
      <w:r w:rsidRPr="00792772">
        <w:rPr>
          <w:rFonts w:ascii="Arial" w:eastAsia="SimSun" w:hAnsi="Arial" w:cs="Arial"/>
          <w:i/>
          <w:iCs/>
          <w:sz w:val="22"/>
          <w:szCs w:val="22"/>
        </w:rPr>
        <w:t xml:space="preserve">     </w:t>
      </w:r>
      <w:r w:rsidRPr="00792772">
        <w:rPr>
          <w:rFonts w:ascii="Arial" w:eastAsia="SimSun" w:hAnsi="Arial" w:cs="Arial"/>
          <w:i/>
          <w:iCs/>
          <w:sz w:val="22"/>
          <w:szCs w:val="22"/>
          <w:u w:val="single"/>
          <w:lang w:eastAsia="zh-CN"/>
        </w:rPr>
        <w:t>缓刑</w:t>
      </w:r>
      <w:r w:rsidRPr="00792772">
        <w:rPr>
          <w:rFonts w:ascii="Arial" w:eastAsia="SimSun" w:hAnsi="Arial" w:cs="Arial"/>
          <w:i/>
          <w:iCs/>
          <w:sz w:val="22"/>
          <w:szCs w:val="22"/>
          <w:lang w:eastAsia="zh-CN"/>
        </w:rPr>
        <w:t xml:space="preserve"> </w:t>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 xml:space="preserve"> </w:t>
      </w:r>
      <w:r w:rsidRPr="00792772">
        <w:rPr>
          <w:rFonts w:ascii="Arial" w:eastAsia="SimSun" w:hAnsi="Arial" w:cs="Arial"/>
          <w:i/>
          <w:iCs/>
          <w:sz w:val="22"/>
          <w:szCs w:val="22"/>
          <w:lang w:eastAsia="zh-CN"/>
        </w:rPr>
        <w:t>个月。由缓刑部门监管缓刑</w:t>
      </w:r>
      <w:r w:rsidRPr="00792772">
        <w:rPr>
          <w:rFonts w:ascii="Arial" w:eastAsia="SimSun" w:hAnsi="Arial" w:cs="Arial"/>
          <w:i/>
          <w:iCs/>
          <w:sz w:val="22"/>
          <w:szCs w:val="22"/>
          <w:lang w:eastAsia="zh-CN"/>
        </w:rPr>
        <w:t xml:space="preserve"> </w:t>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 xml:space="preserve"> </w:t>
      </w:r>
      <w:r w:rsidRPr="00792772">
        <w:rPr>
          <w:rFonts w:ascii="Arial" w:eastAsia="SimSun" w:hAnsi="Arial" w:cs="Arial"/>
          <w:i/>
          <w:iCs/>
          <w:sz w:val="22"/>
          <w:szCs w:val="22"/>
          <w:lang w:eastAsia="zh-CN"/>
        </w:rPr>
        <w:t>个月，并遵守缓刑部门的所有规则和规定。支付</w:t>
      </w:r>
      <w:r w:rsidRPr="00792772">
        <w:rPr>
          <w:rFonts w:ascii="Arial" w:eastAsia="SimSun" w:hAnsi="Arial" w:cs="Arial"/>
          <w:i/>
          <w:iCs/>
          <w:sz w:val="22"/>
          <w:szCs w:val="22"/>
          <w:lang w:eastAsia="zh-CN"/>
        </w:rPr>
        <w:t>$</w:t>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 xml:space="preserve"> </w:t>
      </w:r>
      <w:r w:rsidRPr="00792772">
        <w:rPr>
          <w:rFonts w:ascii="Arial" w:eastAsia="SimSun" w:hAnsi="Arial" w:cs="Arial"/>
          <w:i/>
          <w:iCs/>
          <w:sz w:val="22"/>
          <w:szCs w:val="22"/>
          <w:lang w:eastAsia="zh-CN"/>
        </w:rPr>
        <w:t>的量刑前费用和每月</w:t>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 xml:space="preserve"> </w:t>
      </w:r>
      <w:r w:rsidRPr="00792772">
        <w:rPr>
          <w:rFonts w:ascii="Arial" w:eastAsia="SimSun" w:hAnsi="Arial" w:cs="Arial"/>
          <w:i/>
          <w:iCs/>
          <w:sz w:val="22"/>
          <w:szCs w:val="22"/>
          <w:lang w:eastAsia="zh-CN"/>
        </w:rPr>
        <w:t>的缓刑费用，除非缓刑部门减免。</w:t>
      </w:r>
    </w:p>
    <w:p w14:paraId="2479B985" w14:textId="77777777" w:rsidR="00495D60" w:rsidRPr="00792772" w:rsidRDefault="00C5685B" w:rsidP="00DB442A">
      <w:pPr>
        <w:tabs>
          <w:tab w:val="left" w:pos="360"/>
          <w:tab w:val="left" w:pos="1080"/>
          <w:tab w:val="left" w:pos="9180"/>
          <w:tab w:val="left" w:pos="9810"/>
          <w:tab w:val="left" w:pos="10530"/>
          <w:tab w:val="left" w:pos="11250"/>
        </w:tabs>
        <w:spacing w:before="120"/>
        <w:ind w:left="1080" w:hanging="360"/>
        <w:rPr>
          <w:rFonts w:ascii="Arial" w:eastAsia="SimSun" w:hAnsi="Arial" w:cs="Arial"/>
          <w:sz w:val="22"/>
          <w:szCs w:val="22"/>
        </w:rPr>
      </w:pPr>
      <w:proofErr w:type="gramStart"/>
      <w:r w:rsidRPr="00792772">
        <w:rPr>
          <w:rFonts w:ascii="Arial" w:eastAsia="SimSun" w:hAnsi="Arial" w:cs="Arial"/>
          <w:sz w:val="22"/>
          <w:szCs w:val="22"/>
        </w:rPr>
        <w:t>[  ]</w:t>
      </w:r>
      <w:proofErr w:type="gramEnd"/>
      <w:r w:rsidRPr="00792772">
        <w:rPr>
          <w:rFonts w:ascii="Arial" w:eastAsia="SimSun" w:hAnsi="Arial" w:cs="Arial"/>
          <w:sz w:val="22"/>
          <w:szCs w:val="22"/>
        </w:rPr>
        <w:t xml:space="preserve"> Supervised probation to end upon completion </w:t>
      </w:r>
      <w:proofErr w:type="gramStart"/>
      <w:r w:rsidRPr="00792772">
        <w:rPr>
          <w:rFonts w:ascii="Arial" w:eastAsia="SimSun" w:hAnsi="Arial" w:cs="Arial"/>
          <w:sz w:val="22"/>
          <w:szCs w:val="22"/>
        </w:rPr>
        <w:t>of  [  ]</w:t>
      </w:r>
      <w:proofErr w:type="gramEnd"/>
      <w:r w:rsidRPr="00792772">
        <w:rPr>
          <w:rFonts w:ascii="Arial" w:eastAsia="SimSun" w:hAnsi="Arial" w:cs="Arial"/>
          <w:sz w:val="22"/>
          <w:szCs w:val="22"/>
        </w:rPr>
        <w:t xml:space="preserve"> certified domestic violence treatment and/</w:t>
      </w:r>
      <w:proofErr w:type="gramStart"/>
      <w:r w:rsidRPr="00792772">
        <w:rPr>
          <w:rFonts w:ascii="Arial" w:eastAsia="SimSun" w:hAnsi="Arial" w:cs="Arial"/>
          <w:sz w:val="22"/>
          <w:szCs w:val="22"/>
        </w:rPr>
        <w:t>or  [  ]</w:t>
      </w:r>
      <w:proofErr w:type="gramEnd"/>
      <w:r w:rsidRPr="00792772">
        <w:rPr>
          <w:rFonts w:ascii="Arial" w:eastAsia="SimSun" w:hAnsi="Arial" w:cs="Arial"/>
          <w:sz w:val="22"/>
          <w:szCs w:val="22"/>
        </w:rPr>
        <w:t xml:space="preserve"> </w:t>
      </w:r>
      <w:r w:rsidRPr="00792772">
        <w:rPr>
          <w:rFonts w:ascii="Arial" w:eastAsia="SimSun" w:hAnsi="Arial" w:cs="Arial"/>
          <w:sz w:val="22"/>
          <w:szCs w:val="22"/>
          <w:u w:val="single"/>
        </w:rPr>
        <w:tab/>
      </w:r>
      <w:r w:rsidRPr="00792772">
        <w:rPr>
          <w:rFonts w:ascii="Arial" w:eastAsia="SimSun" w:hAnsi="Arial" w:cs="Arial"/>
          <w:sz w:val="22"/>
          <w:szCs w:val="22"/>
        </w:rPr>
        <w:t>.</w:t>
      </w:r>
    </w:p>
    <w:p w14:paraId="513FD0C9" w14:textId="3635074A" w:rsidR="00C5685B" w:rsidRPr="00792772" w:rsidRDefault="00763E3B" w:rsidP="00F07EC2">
      <w:pPr>
        <w:tabs>
          <w:tab w:val="left" w:pos="360"/>
          <w:tab w:val="left" w:pos="1080"/>
          <w:tab w:val="left" w:pos="9180"/>
          <w:tab w:val="left" w:pos="9810"/>
          <w:tab w:val="left" w:pos="10530"/>
          <w:tab w:val="left" w:pos="11250"/>
        </w:tabs>
        <w:ind w:left="1080" w:hanging="360"/>
        <w:rPr>
          <w:rFonts w:ascii="Arial" w:eastAsia="SimSun" w:hAnsi="Arial" w:cs="Arial"/>
          <w:i/>
          <w:iCs/>
          <w:sz w:val="22"/>
          <w:szCs w:val="22"/>
        </w:rPr>
      </w:pPr>
      <w:r w:rsidRPr="00792772">
        <w:rPr>
          <w:rFonts w:ascii="Arial" w:eastAsia="SimSun" w:hAnsi="Arial" w:cs="Arial"/>
          <w:i/>
          <w:iCs/>
          <w:sz w:val="22"/>
          <w:szCs w:val="22"/>
        </w:rPr>
        <w:t xml:space="preserve">     </w:t>
      </w:r>
      <w:r w:rsidRPr="00792772">
        <w:rPr>
          <w:rFonts w:ascii="Arial" w:eastAsia="SimSun" w:hAnsi="Arial" w:cs="Arial"/>
          <w:i/>
          <w:iCs/>
          <w:sz w:val="22"/>
          <w:szCs w:val="22"/>
          <w:lang w:eastAsia="zh-CN"/>
        </w:rPr>
        <w:t>监管缓刑将在完成以下项目后终止：</w:t>
      </w:r>
      <w:r w:rsidRPr="00792772">
        <w:rPr>
          <w:rFonts w:ascii="Arial" w:eastAsia="SimSun" w:hAnsi="Arial" w:cs="Arial"/>
          <w:i/>
          <w:iCs/>
          <w:sz w:val="22"/>
          <w:szCs w:val="22"/>
          <w:lang w:eastAsia="zh-CN"/>
        </w:rPr>
        <w:t xml:space="preserve">[-] </w:t>
      </w:r>
      <w:r w:rsidRPr="00792772">
        <w:rPr>
          <w:rFonts w:ascii="Arial" w:eastAsia="SimSun" w:hAnsi="Arial" w:cs="Arial"/>
          <w:i/>
          <w:iCs/>
          <w:sz w:val="22"/>
          <w:szCs w:val="22"/>
          <w:lang w:eastAsia="zh-CN"/>
        </w:rPr>
        <w:t>认证的家庭暴力治疗和</w:t>
      </w:r>
      <w:r w:rsidRPr="00792772">
        <w:rPr>
          <w:rFonts w:ascii="Arial" w:eastAsia="SimSun" w:hAnsi="Arial" w:cs="Arial"/>
          <w:i/>
          <w:iCs/>
          <w:sz w:val="22"/>
          <w:szCs w:val="22"/>
          <w:lang w:eastAsia="zh-CN"/>
        </w:rPr>
        <w:t>/</w:t>
      </w:r>
      <w:r w:rsidRPr="00792772">
        <w:rPr>
          <w:rFonts w:ascii="Arial" w:eastAsia="SimSun" w:hAnsi="Arial" w:cs="Arial"/>
          <w:i/>
          <w:iCs/>
          <w:sz w:val="22"/>
          <w:szCs w:val="22"/>
          <w:lang w:eastAsia="zh-CN"/>
        </w:rPr>
        <w:t>或</w:t>
      </w:r>
      <w:r w:rsidRPr="00792772">
        <w:rPr>
          <w:rFonts w:ascii="Arial" w:eastAsia="SimSun" w:hAnsi="Arial" w:cs="Arial"/>
          <w:i/>
          <w:iCs/>
          <w:sz w:val="22"/>
          <w:szCs w:val="22"/>
          <w:lang w:eastAsia="zh-CN"/>
        </w:rPr>
        <w:t>[-]</w:t>
      </w:r>
    </w:p>
    <w:p w14:paraId="503EA694" w14:textId="77777777" w:rsidR="00495D60" w:rsidRPr="00792772" w:rsidRDefault="00C5685B" w:rsidP="00DB442A">
      <w:pPr>
        <w:tabs>
          <w:tab w:val="left" w:pos="1080"/>
          <w:tab w:val="left" w:pos="1170"/>
          <w:tab w:val="left" w:pos="9270"/>
        </w:tabs>
        <w:spacing w:before="120"/>
        <w:ind w:left="1080" w:right="-180" w:hanging="360"/>
        <w:rPr>
          <w:rFonts w:ascii="Arial" w:eastAsia="SimSun" w:hAnsi="Arial" w:cs="Arial"/>
          <w:sz w:val="22"/>
          <w:szCs w:val="22"/>
        </w:rPr>
      </w:pPr>
      <w:proofErr w:type="gramStart"/>
      <w:r w:rsidRPr="00792772">
        <w:rPr>
          <w:rFonts w:ascii="Arial" w:eastAsia="SimSun" w:hAnsi="Arial" w:cs="Arial"/>
          <w:sz w:val="22"/>
          <w:szCs w:val="22"/>
        </w:rPr>
        <w:t>[  ]</w:t>
      </w:r>
      <w:proofErr w:type="gramEnd"/>
      <w:r w:rsidRPr="00792772">
        <w:rPr>
          <w:rFonts w:ascii="Arial" w:eastAsia="SimSun" w:hAnsi="Arial" w:cs="Arial"/>
          <w:sz w:val="22"/>
          <w:szCs w:val="22"/>
        </w:rPr>
        <w:t xml:space="preserve"> </w:t>
      </w:r>
      <w:proofErr w:type="gramStart"/>
      <w:r w:rsidRPr="00792772">
        <w:rPr>
          <w:rFonts w:ascii="Arial" w:eastAsia="SimSun" w:hAnsi="Arial" w:cs="Arial"/>
          <w:sz w:val="22"/>
          <w:szCs w:val="22"/>
        </w:rPr>
        <w:t>Obtain  [  ]</w:t>
      </w:r>
      <w:proofErr w:type="gramEnd"/>
      <w:r w:rsidRPr="00792772">
        <w:rPr>
          <w:rFonts w:ascii="Arial" w:eastAsia="SimSun" w:hAnsi="Arial" w:cs="Arial"/>
          <w:sz w:val="22"/>
          <w:szCs w:val="22"/>
        </w:rPr>
        <w:t xml:space="preserve"> a </w:t>
      </w:r>
      <w:r w:rsidRPr="00792772">
        <w:rPr>
          <w:rFonts w:ascii="Arial" w:eastAsia="SimSun" w:hAnsi="Arial" w:cs="Arial"/>
          <w:sz w:val="22"/>
          <w:szCs w:val="22"/>
          <w:u w:val="single"/>
        </w:rPr>
        <w:t xml:space="preserve">substance </w:t>
      </w:r>
      <w:proofErr w:type="gramStart"/>
      <w:r w:rsidRPr="00792772">
        <w:rPr>
          <w:rFonts w:ascii="Arial" w:eastAsia="SimSun" w:hAnsi="Arial" w:cs="Arial"/>
          <w:sz w:val="22"/>
          <w:szCs w:val="22"/>
          <w:u w:val="single"/>
        </w:rPr>
        <w:t>use</w:t>
      </w:r>
      <w:proofErr w:type="gramEnd"/>
      <w:r w:rsidRPr="00792772">
        <w:rPr>
          <w:rFonts w:ascii="Arial" w:eastAsia="SimSun" w:hAnsi="Arial" w:cs="Arial"/>
          <w:sz w:val="22"/>
          <w:szCs w:val="22"/>
          <w:u w:val="single"/>
        </w:rPr>
        <w:t xml:space="preserve"> disorder evaluation</w:t>
      </w:r>
      <w:r w:rsidRPr="00792772">
        <w:rPr>
          <w:rFonts w:ascii="Arial" w:eastAsia="SimSun" w:hAnsi="Arial" w:cs="Arial"/>
          <w:sz w:val="22"/>
          <w:szCs w:val="22"/>
        </w:rPr>
        <w:t xml:space="preserve"> from a Washington State approved </w:t>
      </w:r>
      <w:proofErr w:type="gramStart"/>
      <w:r w:rsidRPr="00792772">
        <w:rPr>
          <w:rFonts w:ascii="Arial" w:eastAsia="SimSun" w:hAnsi="Arial" w:cs="Arial"/>
          <w:sz w:val="22"/>
          <w:szCs w:val="22"/>
        </w:rPr>
        <w:t>agency  [  ]</w:t>
      </w:r>
      <w:proofErr w:type="gramEnd"/>
      <w:r w:rsidRPr="00792772">
        <w:rPr>
          <w:rFonts w:ascii="Arial" w:eastAsia="SimSun" w:hAnsi="Arial" w:cs="Arial"/>
          <w:sz w:val="22"/>
          <w:szCs w:val="22"/>
        </w:rPr>
        <w:t xml:space="preserve"> a </w:t>
      </w:r>
      <w:r w:rsidRPr="00792772">
        <w:rPr>
          <w:rFonts w:ascii="Arial" w:eastAsia="SimSun" w:hAnsi="Arial" w:cs="Arial"/>
          <w:sz w:val="22"/>
          <w:szCs w:val="22"/>
          <w:u w:val="single"/>
        </w:rPr>
        <w:t>psycho-sexual evaluation</w:t>
      </w:r>
      <w:r w:rsidRPr="00792772">
        <w:rPr>
          <w:rFonts w:ascii="Arial" w:eastAsia="SimSun" w:hAnsi="Arial" w:cs="Arial"/>
          <w:sz w:val="22"/>
          <w:szCs w:val="22"/>
        </w:rPr>
        <w:t xml:space="preserve"> from a state certified </w:t>
      </w:r>
      <w:proofErr w:type="gramStart"/>
      <w:r w:rsidRPr="00792772">
        <w:rPr>
          <w:rFonts w:ascii="Arial" w:eastAsia="SimSun" w:hAnsi="Arial" w:cs="Arial"/>
          <w:sz w:val="22"/>
          <w:szCs w:val="22"/>
        </w:rPr>
        <w:t>provider  [  ]</w:t>
      </w:r>
      <w:proofErr w:type="gramEnd"/>
      <w:r w:rsidRPr="00792772">
        <w:rPr>
          <w:rFonts w:ascii="Arial" w:eastAsia="SimSun" w:hAnsi="Arial" w:cs="Arial"/>
          <w:sz w:val="22"/>
          <w:szCs w:val="22"/>
        </w:rPr>
        <w:t xml:space="preserve"> a </w:t>
      </w:r>
      <w:r w:rsidRPr="00792772">
        <w:rPr>
          <w:rFonts w:ascii="Arial" w:eastAsia="SimSun" w:hAnsi="Arial" w:cs="Arial"/>
          <w:sz w:val="22"/>
          <w:szCs w:val="22"/>
          <w:u w:val="single"/>
        </w:rPr>
        <w:t>mental health evaluation</w:t>
      </w:r>
      <w:r w:rsidRPr="00792772">
        <w:rPr>
          <w:rFonts w:ascii="Arial" w:eastAsia="SimSun" w:hAnsi="Arial" w:cs="Arial"/>
          <w:sz w:val="22"/>
          <w:szCs w:val="22"/>
        </w:rPr>
        <w:t xml:space="preserve"> from a state licensed mental health </w:t>
      </w:r>
      <w:proofErr w:type="gramStart"/>
      <w:r w:rsidRPr="00792772">
        <w:rPr>
          <w:rFonts w:ascii="Arial" w:eastAsia="SimSun" w:hAnsi="Arial" w:cs="Arial"/>
          <w:sz w:val="22"/>
          <w:szCs w:val="22"/>
        </w:rPr>
        <w:t>provider  [  ]</w:t>
      </w:r>
      <w:proofErr w:type="gramEnd"/>
      <w:r w:rsidRPr="00792772">
        <w:rPr>
          <w:rFonts w:ascii="Arial" w:eastAsia="SimSun" w:hAnsi="Arial" w:cs="Arial"/>
          <w:sz w:val="22"/>
          <w:szCs w:val="22"/>
        </w:rPr>
        <w:t xml:space="preserve"> certified domestic violence </w:t>
      </w:r>
      <w:proofErr w:type="gramStart"/>
      <w:r w:rsidRPr="00792772">
        <w:rPr>
          <w:rFonts w:ascii="Arial" w:eastAsia="SimSun" w:hAnsi="Arial" w:cs="Arial"/>
          <w:sz w:val="22"/>
          <w:szCs w:val="22"/>
        </w:rPr>
        <w:t>program  [  ]</w:t>
      </w:r>
      <w:proofErr w:type="gramEnd"/>
      <w:r w:rsidRPr="00792772">
        <w:rPr>
          <w:rFonts w:ascii="Arial" w:eastAsia="SimSun" w:hAnsi="Arial" w:cs="Arial"/>
          <w:sz w:val="22"/>
          <w:szCs w:val="22"/>
        </w:rPr>
        <w:t xml:space="preserve"> anger </w:t>
      </w:r>
      <w:proofErr w:type="gramStart"/>
      <w:r w:rsidRPr="00792772">
        <w:rPr>
          <w:rFonts w:ascii="Arial" w:eastAsia="SimSun" w:hAnsi="Arial" w:cs="Arial"/>
          <w:sz w:val="22"/>
          <w:szCs w:val="22"/>
        </w:rPr>
        <w:t>management  [  ]</w:t>
      </w:r>
      <w:proofErr w:type="gramEnd"/>
      <w:r w:rsidRPr="00792772">
        <w:rPr>
          <w:rFonts w:ascii="Arial" w:eastAsia="SimSun" w:hAnsi="Arial" w:cs="Arial"/>
          <w:sz w:val="22"/>
          <w:szCs w:val="22"/>
        </w:rPr>
        <w:t xml:space="preserve"> victim awareness education                  </w:t>
      </w:r>
      <w:proofErr w:type="gramStart"/>
      <w:r w:rsidRPr="00792772">
        <w:rPr>
          <w:rFonts w:ascii="Arial" w:eastAsia="SimSun" w:hAnsi="Arial" w:cs="Arial"/>
          <w:sz w:val="22"/>
          <w:szCs w:val="22"/>
        </w:rPr>
        <w:t xml:space="preserve">   [  ]</w:t>
      </w:r>
      <w:proofErr w:type="gramEnd"/>
      <w:r w:rsidRPr="00792772">
        <w:rPr>
          <w:rFonts w:ascii="Arial" w:eastAsia="SimSun" w:hAnsi="Arial" w:cs="Arial"/>
          <w:sz w:val="22"/>
          <w:szCs w:val="22"/>
        </w:rPr>
        <w:t xml:space="preserve"> consumer awareness (</w:t>
      </w:r>
      <w:proofErr w:type="gramStart"/>
      <w:r w:rsidRPr="00792772">
        <w:rPr>
          <w:rFonts w:ascii="Arial" w:eastAsia="SimSun" w:hAnsi="Arial" w:cs="Arial"/>
          <w:sz w:val="22"/>
          <w:szCs w:val="22"/>
        </w:rPr>
        <w:t>theft)  [  ]</w:t>
      </w:r>
      <w:proofErr w:type="gramEnd"/>
      <w:r w:rsidRPr="00792772">
        <w:rPr>
          <w:rFonts w:ascii="Arial" w:eastAsia="SimSun" w:hAnsi="Arial" w:cs="Arial"/>
          <w:sz w:val="22"/>
          <w:szCs w:val="22"/>
        </w:rPr>
        <w:t xml:space="preserve"> Other</w:t>
      </w:r>
      <w:r w:rsidRPr="00792772">
        <w:rPr>
          <w:rFonts w:ascii="Arial" w:eastAsia="SimSun" w:hAnsi="Arial" w:cs="Arial"/>
          <w:sz w:val="22"/>
          <w:szCs w:val="22"/>
          <w:u w:val="single"/>
        </w:rPr>
        <w:tab/>
      </w:r>
      <w:r w:rsidRPr="00792772">
        <w:rPr>
          <w:rFonts w:ascii="Arial" w:eastAsia="SimSun" w:hAnsi="Arial" w:cs="Arial"/>
          <w:sz w:val="22"/>
          <w:szCs w:val="22"/>
        </w:rPr>
        <w:t>.</w:t>
      </w:r>
    </w:p>
    <w:p w14:paraId="74C8149F" w14:textId="2EB0DD56" w:rsidR="00C5685B" w:rsidRPr="00792772" w:rsidRDefault="00763E3B" w:rsidP="00F07EC2">
      <w:pPr>
        <w:tabs>
          <w:tab w:val="left" w:pos="1080"/>
          <w:tab w:val="left" w:pos="1170"/>
          <w:tab w:val="left" w:pos="9270"/>
        </w:tabs>
        <w:ind w:left="1080" w:right="-180" w:hanging="360"/>
        <w:rPr>
          <w:rFonts w:ascii="Arial" w:eastAsia="SimSun" w:hAnsi="Arial" w:cs="Arial"/>
          <w:i/>
          <w:iCs/>
          <w:sz w:val="22"/>
          <w:szCs w:val="22"/>
        </w:rPr>
      </w:pPr>
      <w:r w:rsidRPr="00792772">
        <w:rPr>
          <w:rFonts w:ascii="Arial" w:eastAsia="SimSun" w:hAnsi="Arial" w:cs="Arial"/>
          <w:i/>
          <w:iCs/>
          <w:sz w:val="22"/>
          <w:szCs w:val="22"/>
        </w:rPr>
        <w:t xml:space="preserve">     </w:t>
      </w:r>
      <w:r w:rsidRPr="00792772">
        <w:rPr>
          <w:rFonts w:ascii="Arial" w:eastAsia="SimSun" w:hAnsi="Arial" w:cs="Arial"/>
          <w:i/>
          <w:iCs/>
          <w:sz w:val="22"/>
          <w:szCs w:val="22"/>
          <w:lang w:eastAsia="zh-CN"/>
        </w:rPr>
        <w:t>获得</w:t>
      </w:r>
      <w:r w:rsidRPr="00792772">
        <w:rPr>
          <w:rFonts w:ascii="Arial" w:eastAsia="SimSun" w:hAnsi="Arial" w:cs="Arial"/>
          <w:sz w:val="22"/>
          <w:szCs w:val="22"/>
          <w:lang w:eastAsia="zh-CN"/>
        </w:rPr>
        <w:t>：</w:t>
      </w:r>
      <w:r w:rsidRPr="00792772">
        <w:rPr>
          <w:rFonts w:ascii="Arial" w:eastAsia="SimSun" w:hAnsi="Arial" w:cs="Arial"/>
          <w:i/>
          <w:iCs/>
          <w:sz w:val="22"/>
          <w:szCs w:val="22"/>
          <w:lang w:eastAsia="zh-CN"/>
        </w:rPr>
        <w:t xml:space="preserve"> [-] </w:t>
      </w:r>
      <w:r w:rsidRPr="00792772">
        <w:rPr>
          <w:rFonts w:ascii="Arial" w:eastAsia="SimSun" w:hAnsi="Arial" w:cs="Arial"/>
          <w:i/>
          <w:iCs/>
          <w:sz w:val="22"/>
          <w:szCs w:val="22"/>
          <w:lang w:eastAsia="zh-CN"/>
        </w:rPr>
        <w:t>华盛顿州批准的机构提供的</w:t>
      </w:r>
      <w:r w:rsidRPr="00792772">
        <w:rPr>
          <w:rFonts w:ascii="Arial" w:eastAsia="SimSun" w:hAnsi="Arial" w:cs="Arial"/>
          <w:i/>
          <w:iCs/>
          <w:sz w:val="22"/>
          <w:szCs w:val="22"/>
          <w:lang w:eastAsia="zh-CN"/>
        </w:rPr>
        <w:t>[-]</w:t>
      </w:r>
      <w:r w:rsidRPr="00792772">
        <w:rPr>
          <w:rFonts w:ascii="Arial" w:eastAsia="SimSun" w:hAnsi="Arial" w:cs="Arial"/>
          <w:i/>
          <w:iCs/>
          <w:sz w:val="22"/>
          <w:szCs w:val="22"/>
          <w:u w:val="single"/>
          <w:lang w:eastAsia="zh-CN"/>
        </w:rPr>
        <w:t>药物滥用障碍评估</w:t>
      </w:r>
      <w:r w:rsidRPr="00792772">
        <w:rPr>
          <w:rFonts w:ascii="Arial" w:eastAsia="SimSun" w:hAnsi="Arial" w:cs="Arial"/>
          <w:i/>
          <w:iCs/>
          <w:sz w:val="22"/>
          <w:szCs w:val="22"/>
          <w:lang w:eastAsia="zh-CN"/>
        </w:rPr>
        <w:t>[-]</w:t>
      </w:r>
      <w:r w:rsidRPr="00792772">
        <w:rPr>
          <w:rFonts w:ascii="Arial" w:eastAsia="SimSun" w:hAnsi="Arial" w:cs="Arial"/>
          <w:i/>
          <w:iCs/>
          <w:sz w:val="22"/>
          <w:szCs w:val="22"/>
          <w:lang w:eastAsia="zh-CN"/>
        </w:rPr>
        <w:t>州认证的提供者提供的</w:t>
      </w:r>
      <w:r w:rsidRPr="00792772">
        <w:rPr>
          <w:rFonts w:ascii="Arial" w:eastAsia="SimSun" w:hAnsi="Arial" w:cs="Arial"/>
          <w:i/>
          <w:iCs/>
          <w:sz w:val="22"/>
          <w:szCs w:val="22"/>
          <w:u w:val="single"/>
          <w:lang w:eastAsia="zh-CN"/>
        </w:rPr>
        <w:t>心理</w:t>
      </w:r>
      <w:r w:rsidRPr="00792772">
        <w:rPr>
          <w:rFonts w:ascii="Arial" w:eastAsia="SimSun" w:hAnsi="Arial" w:cs="Arial"/>
          <w:i/>
          <w:iCs/>
          <w:sz w:val="22"/>
          <w:szCs w:val="22"/>
          <w:u w:val="single"/>
          <w:lang w:eastAsia="zh-CN"/>
        </w:rPr>
        <w:t>-</w:t>
      </w:r>
      <w:r w:rsidRPr="00792772">
        <w:rPr>
          <w:rFonts w:ascii="Arial" w:eastAsia="SimSun" w:hAnsi="Arial" w:cs="Arial"/>
          <w:i/>
          <w:iCs/>
          <w:sz w:val="22"/>
          <w:szCs w:val="22"/>
          <w:u w:val="single"/>
          <w:lang w:eastAsia="zh-CN"/>
        </w:rPr>
        <w:t>性评估</w:t>
      </w:r>
      <w:r w:rsidRPr="00792772">
        <w:rPr>
          <w:rFonts w:ascii="Arial" w:eastAsia="SimSun" w:hAnsi="Arial" w:cs="Arial"/>
          <w:i/>
          <w:iCs/>
          <w:sz w:val="22"/>
          <w:szCs w:val="22"/>
          <w:lang w:eastAsia="zh-CN"/>
        </w:rPr>
        <w:t>[-]</w:t>
      </w:r>
      <w:r w:rsidRPr="00792772">
        <w:rPr>
          <w:rFonts w:ascii="Arial" w:eastAsia="SimSun" w:hAnsi="Arial" w:cs="Arial"/>
          <w:i/>
          <w:iCs/>
          <w:sz w:val="22"/>
          <w:szCs w:val="22"/>
          <w:lang w:eastAsia="zh-CN"/>
        </w:rPr>
        <w:t>州许可的心理健康提供者提供的</w:t>
      </w:r>
      <w:r w:rsidRPr="00792772">
        <w:rPr>
          <w:rFonts w:ascii="Arial" w:eastAsia="SimSun" w:hAnsi="Arial" w:cs="Arial"/>
          <w:i/>
          <w:iCs/>
          <w:sz w:val="22"/>
          <w:szCs w:val="22"/>
          <w:u w:val="single"/>
          <w:lang w:eastAsia="zh-CN"/>
        </w:rPr>
        <w:t>心理健康评估</w:t>
      </w:r>
      <w:r w:rsidRPr="00792772">
        <w:rPr>
          <w:rFonts w:ascii="Arial" w:eastAsia="SimSun" w:hAnsi="Arial" w:cs="Arial"/>
          <w:i/>
          <w:iCs/>
          <w:sz w:val="22"/>
          <w:szCs w:val="22"/>
          <w:lang w:eastAsia="zh-CN"/>
        </w:rPr>
        <w:t>[-]</w:t>
      </w:r>
      <w:r w:rsidRPr="00792772">
        <w:rPr>
          <w:rFonts w:ascii="Arial" w:eastAsia="SimSun" w:hAnsi="Arial" w:cs="Arial"/>
          <w:i/>
          <w:iCs/>
          <w:sz w:val="22"/>
          <w:szCs w:val="22"/>
          <w:lang w:eastAsia="zh-CN"/>
        </w:rPr>
        <w:t>经认证的家庭暴力计划</w:t>
      </w:r>
      <w:r w:rsidRPr="00792772">
        <w:rPr>
          <w:rFonts w:ascii="Arial" w:eastAsia="SimSun" w:hAnsi="Arial" w:cs="Arial"/>
          <w:i/>
          <w:iCs/>
          <w:sz w:val="22"/>
          <w:szCs w:val="22"/>
          <w:lang w:eastAsia="zh-CN"/>
        </w:rPr>
        <w:t>[-]</w:t>
      </w:r>
      <w:r w:rsidRPr="00792772">
        <w:rPr>
          <w:rFonts w:ascii="Arial" w:eastAsia="SimSun" w:hAnsi="Arial" w:cs="Arial"/>
          <w:i/>
          <w:iCs/>
          <w:sz w:val="22"/>
          <w:szCs w:val="22"/>
          <w:lang w:eastAsia="zh-CN"/>
        </w:rPr>
        <w:t>愤怒管理</w:t>
      </w:r>
      <w:r w:rsidRPr="00792772">
        <w:rPr>
          <w:rFonts w:ascii="Arial" w:eastAsia="SimSun" w:hAnsi="Arial" w:cs="Arial"/>
          <w:i/>
          <w:iCs/>
          <w:sz w:val="22"/>
          <w:szCs w:val="22"/>
          <w:lang w:eastAsia="zh-CN"/>
        </w:rPr>
        <w:t>[-]</w:t>
      </w:r>
      <w:r w:rsidRPr="00792772">
        <w:rPr>
          <w:rFonts w:ascii="Arial" w:eastAsia="SimSun" w:hAnsi="Arial" w:cs="Arial"/>
          <w:i/>
          <w:iCs/>
          <w:sz w:val="22"/>
          <w:szCs w:val="22"/>
          <w:lang w:eastAsia="zh-CN"/>
        </w:rPr>
        <w:t>受害者意识教育</w:t>
      </w:r>
      <w:r w:rsidRPr="00792772">
        <w:rPr>
          <w:rFonts w:ascii="Arial" w:eastAsia="SimSun" w:hAnsi="Arial" w:cs="Arial"/>
          <w:i/>
          <w:iCs/>
          <w:sz w:val="22"/>
          <w:szCs w:val="22"/>
          <w:lang w:eastAsia="zh-CN"/>
        </w:rPr>
        <w:t>[-]</w:t>
      </w:r>
      <w:r w:rsidRPr="00792772">
        <w:rPr>
          <w:rFonts w:ascii="Arial" w:eastAsia="SimSun" w:hAnsi="Arial" w:cs="Arial"/>
          <w:i/>
          <w:iCs/>
          <w:sz w:val="22"/>
          <w:szCs w:val="22"/>
          <w:lang w:eastAsia="zh-CN"/>
        </w:rPr>
        <w:t>消费者意识（盗窃）</w:t>
      </w:r>
      <w:r w:rsidRPr="00792772">
        <w:rPr>
          <w:rFonts w:ascii="Arial" w:eastAsia="SimSun" w:hAnsi="Arial" w:cs="Arial"/>
          <w:i/>
          <w:iCs/>
          <w:sz w:val="22"/>
          <w:szCs w:val="22"/>
          <w:lang w:eastAsia="zh-CN"/>
        </w:rPr>
        <w:t xml:space="preserve"> [-]</w:t>
      </w:r>
      <w:r w:rsidRPr="00792772">
        <w:rPr>
          <w:rFonts w:ascii="Arial" w:eastAsia="SimSun" w:hAnsi="Arial" w:cs="Arial"/>
          <w:i/>
          <w:iCs/>
          <w:sz w:val="22"/>
          <w:szCs w:val="22"/>
          <w:lang w:eastAsia="zh-CN"/>
        </w:rPr>
        <w:t>其他</w:t>
      </w:r>
    </w:p>
    <w:p w14:paraId="512B4399" w14:textId="77777777" w:rsidR="00495D60" w:rsidRPr="00792772" w:rsidRDefault="00C5685B" w:rsidP="00DB442A">
      <w:pPr>
        <w:tabs>
          <w:tab w:val="left" w:pos="-270"/>
          <w:tab w:val="left" w:pos="360"/>
          <w:tab w:val="left" w:pos="1080"/>
          <w:tab w:val="left" w:pos="2520"/>
          <w:tab w:val="left" w:pos="3330"/>
          <w:tab w:val="left" w:pos="4500"/>
          <w:tab w:val="left" w:pos="5400"/>
          <w:tab w:val="left" w:pos="5490"/>
          <w:tab w:val="left" w:pos="6210"/>
          <w:tab w:val="left" w:pos="6930"/>
          <w:tab w:val="left" w:pos="7200"/>
        </w:tabs>
        <w:spacing w:before="120"/>
        <w:ind w:left="1080"/>
        <w:rPr>
          <w:rFonts w:ascii="Arial" w:eastAsia="SimSun" w:hAnsi="Arial" w:cs="Arial"/>
          <w:sz w:val="22"/>
          <w:szCs w:val="22"/>
        </w:rPr>
      </w:pPr>
      <w:r w:rsidRPr="00792772">
        <w:rPr>
          <w:rFonts w:ascii="Arial" w:eastAsia="SimSun" w:hAnsi="Arial" w:cs="Arial"/>
          <w:sz w:val="22"/>
          <w:szCs w:val="22"/>
        </w:rPr>
        <w:t xml:space="preserve">File a copy of the evaluation within </w:t>
      </w:r>
      <w:r w:rsidRPr="00792772">
        <w:rPr>
          <w:rFonts w:ascii="Arial" w:eastAsia="SimSun" w:hAnsi="Arial" w:cs="Arial"/>
          <w:sz w:val="22"/>
          <w:szCs w:val="22"/>
          <w:u w:val="single"/>
        </w:rPr>
        <w:t>______</w:t>
      </w:r>
      <w:r w:rsidRPr="00792772">
        <w:rPr>
          <w:rFonts w:ascii="Arial" w:eastAsia="SimSun" w:hAnsi="Arial" w:cs="Arial"/>
          <w:sz w:val="22"/>
          <w:szCs w:val="22"/>
        </w:rPr>
        <w:t xml:space="preserve"> days of this order being signed. Begin any recommended treatment or education within </w:t>
      </w:r>
      <w:r w:rsidRPr="00792772">
        <w:rPr>
          <w:rFonts w:ascii="Arial" w:eastAsia="SimSun" w:hAnsi="Arial" w:cs="Arial"/>
          <w:sz w:val="22"/>
          <w:szCs w:val="22"/>
          <w:u w:val="single"/>
        </w:rPr>
        <w:t>______</w:t>
      </w:r>
      <w:r w:rsidRPr="00792772">
        <w:rPr>
          <w:rFonts w:ascii="Arial" w:eastAsia="SimSun" w:hAnsi="Arial" w:cs="Arial"/>
          <w:sz w:val="22"/>
          <w:szCs w:val="22"/>
        </w:rPr>
        <w:t xml:space="preserve"> days of this order being signed and file proof of timely enrollment and completion.</w:t>
      </w:r>
    </w:p>
    <w:p w14:paraId="3ACC151E" w14:textId="479A73CB" w:rsidR="00C5685B" w:rsidRPr="00792772" w:rsidRDefault="00495D60" w:rsidP="00F07EC2">
      <w:pPr>
        <w:tabs>
          <w:tab w:val="left" w:pos="-270"/>
          <w:tab w:val="left" w:pos="360"/>
          <w:tab w:val="left" w:pos="1080"/>
          <w:tab w:val="left" w:pos="2520"/>
          <w:tab w:val="left" w:pos="3330"/>
          <w:tab w:val="left" w:pos="4500"/>
          <w:tab w:val="left" w:pos="5400"/>
          <w:tab w:val="left" w:pos="5490"/>
          <w:tab w:val="left" w:pos="6210"/>
          <w:tab w:val="left" w:pos="6930"/>
          <w:tab w:val="left" w:pos="7200"/>
        </w:tabs>
        <w:ind w:left="1080"/>
        <w:rPr>
          <w:rFonts w:ascii="Arial" w:eastAsia="SimSun" w:hAnsi="Arial" w:cs="Arial"/>
          <w:i/>
          <w:iCs/>
          <w:sz w:val="22"/>
          <w:szCs w:val="22"/>
        </w:rPr>
      </w:pPr>
      <w:r w:rsidRPr="00792772">
        <w:rPr>
          <w:rFonts w:ascii="Arial" w:eastAsia="SimSun" w:hAnsi="Arial" w:cs="Arial"/>
          <w:i/>
          <w:iCs/>
          <w:sz w:val="22"/>
          <w:szCs w:val="22"/>
          <w:lang w:eastAsia="zh-CN"/>
        </w:rPr>
        <w:t>在本命令签署之日起</w:t>
      </w:r>
      <w:r w:rsidRPr="00792772">
        <w:rPr>
          <w:rFonts w:ascii="Arial" w:eastAsia="SimSun" w:hAnsi="Arial" w:cs="Arial"/>
          <w:i/>
          <w:iCs/>
          <w:sz w:val="22"/>
          <w:szCs w:val="22"/>
          <w:lang w:eastAsia="zh-CN"/>
        </w:rPr>
        <w:t xml:space="preserve"> </w:t>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 xml:space="preserve"> </w:t>
      </w:r>
      <w:r w:rsidRPr="00792772">
        <w:rPr>
          <w:rFonts w:ascii="Arial" w:eastAsia="SimSun" w:hAnsi="Arial" w:cs="Arial"/>
          <w:i/>
          <w:iCs/>
          <w:sz w:val="22"/>
          <w:szCs w:val="22"/>
          <w:lang w:eastAsia="zh-CN"/>
        </w:rPr>
        <w:t>天内提交评估副本。在本命令签署之日起</w:t>
      </w:r>
      <w:r w:rsidRPr="00792772">
        <w:rPr>
          <w:rFonts w:ascii="Arial" w:eastAsia="SimSun" w:hAnsi="Arial" w:cs="Arial"/>
          <w:i/>
          <w:iCs/>
          <w:sz w:val="22"/>
          <w:szCs w:val="22"/>
          <w:lang w:eastAsia="zh-CN"/>
        </w:rPr>
        <w:t xml:space="preserve"> </w:t>
      </w:r>
      <w:r w:rsidRPr="00792772">
        <w:rPr>
          <w:rFonts w:ascii="Arial" w:eastAsia="SimSun" w:hAnsi="Arial" w:cs="Arial"/>
          <w:sz w:val="22"/>
          <w:szCs w:val="22"/>
          <w:lang w:eastAsia="zh-CN"/>
        </w:rPr>
        <w:tab/>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 xml:space="preserve"> </w:t>
      </w:r>
      <w:r w:rsidRPr="00792772">
        <w:rPr>
          <w:rFonts w:ascii="Arial" w:eastAsia="SimSun" w:hAnsi="Arial" w:cs="Arial"/>
          <w:i/>
          <w:iCs/>
          <w:sz w:val="22"/>
          <w:szCs w:val="22"/>
          <w:lang w:eastAsia="zh-CN"/>
        </w:rPr>
        <w:t>天内开始任何推荐的治疗或教育，并提交及时参加和完成的证明。</w:t>
      </w:r>
    </w:p>
    <w:p w14:paraId="59EAE276" w14:textId="77777777" w:rsidR="00495D60" w:rsidRPr="00792772" w:rsidRDefault="00C5685B" w:rsidP="00DB442A">
      <w:pPr>
        <w:tabs>
          <w:tab w:val="left" w:pos="1080"/>
        </w:tabs>
        <w:spacing w:before="120"/>
        <w:ind w:left="1080" w:hanging="360"/>
        <w:rPr>
          <w:rFonts w:ascii="Arial" w:eastAsia="SimSun" w:hAnsi="Arial" w:cs="Arial"/>
          <w:sz w:val="22"/>
          <w:szCs w:val="22"/>
        </w:rPr>
      </w:pPr>
      <w:r w:rsidRPr="00792772">
        <w:rPr>
          <w:rFonts w:ascii="Arial" w:eastAsia="SimSun" w:hAnsi="Arial" w:cs="Arial"/>
          <w:sz w:val="22"/>
          <w:szCs w:val="22"/>
        </w:rPr>
        <w:t xml:space="preserve">[  ] Begin the following within </w:t>
      </w:r>
      <w:r w:rsidRPr="00792772">
        <w:rPr>
          <w:rFonts w:ascii="Arial" w:eastAsia="SimSun" w:hAnsi="Arial" w:cs="Arial"/>
          <w:sz w:val="22"/>
          <w:szCs w:val="22"/>
          <w:u w:val="single"/>
        </w:rPr>
        <w:t>______</w:t>
      </w:r>
      <w:r w:rsidRPr="00792772">
        <w:rPr>
          <w:rFonts w:ascii="Arial" w:eastAsia="SimSun" w:hAnsi="Arial" w:cs="Arial"/>
          <w:sz w:val="22"/>
          <w:szCs w:val="22"/>
        </w:rPr>
        <w:t xml:space="preserve"> days of this order being signed and complete within </w:t>
      </w:r>
      <w:bookmarkStart w:id="5" w:name="_Hlk104903475"/>
      <w:r w:rsidRPr="00792772">
        <w:rPr>
          <w:rFonts w:ascii="Arial" w:eastAsia="SimSun" w:hAnsi="Arial" w:cs="Arial"/>
          <w:sz w:val="22"/>
          <w:szCs w:val="22"/>
          <w:u w:val="single"/>
        </w:rPr>
        <w:t>______</w:t>
      </w:r>
      <w:bookmarkEnd w:id="5"/>
      <w:r w:rsidRPr="00792772">
        <w:rPr>
          <w:rFonts w:ascii="Arial" w:eastAsia="SimSun" w:hAnsi="Arial" w:cs="Arial"/>
          <w:sz w:val="22"/>
          <w:szCs w:val="22"/>
        </w:rPr>
        <w:t xml:space="preserve"> days of beginning, and file proof of timely enrollment and completion: [  ] DUI victim’s panel  [  ] alcohol/drug information school  [  ] 1-year substance use disorder treatment  [  ] 2-year substance use disorder treatment  [  ] substance use disorder treatment for the period of </w:t>
      </w:r>
      <w:r w:rsidRPr="00792772">
        <w:rPr>
          <w:rFonts w:ascii="Arial" w:eastAsia="SimSun" w:hAnsi="Arial" w:cs="Arial"/>
          <w:sz w:val="22"/>
          <w:szCs w:val="22"/>
          <w:u w:val="single"/>
        </w:rPr>
        <w:t>________________</w:t>
      </w:r>
      <w:r w:rsidRPr="00792772">
        <w:rPr>
          <w:rFonts w:ascii="Arial" w:eastAsia="SimSun" w:hAnsi="Arial" w:cs="Arial"/>
          <w:sz w:val="22"/>
          <w:szCs w:val="22"/>
        </w:rPr>
        <w:t xml:space="preserve">  [  ] driver improvement school.</w:t>
      </w:r>
    </w:p>
    <w:p w14:paraId="4252F564" w14:textId="6D873C1D" w:rsidR="00C5685B" w:rsidRPr="00792772" w:rsidRDefault="00763E3B" w:rsidP="00F07EC2">
      <w:pPr>
        <w:tabs>
          <w:tab w:val="left" w:pos="1080"/>
        </w:tabs>
        <w:ind w:left="1080" w:hanging="360"/>
        <w:rPr>
          <w:rFonts w:ascii="Arial" w:eastAsia="SimSun" w:hAnsi="Arial" w:cs="Arial"/>
          <w:i/>
          <w:iCs/>
          <w:sz w:val="22"/>
          <w:szCs w:val="22"/>
        </w:rPr>
      </w:pPr>
      <w:r w:rsidRPr="00792772">
        <w:rPr>
          <w:rFonts w:ascii="Arial" w:eastAsia="SimSun" w:hAnsi="Arial" w:cs="Arial"/>
          <w:i/>
          <w:iCs/>
          <w:sz w:val="22"/>
          <w:szCs w:val="22"/>
        </w:rPr>
        <w:t xml:space="preserve">     </w:t>
      </w:r>
      <w:r w:rsidRPr="00792772">
        <w:rPr>
          <w:rFonts w:ascii="Arial" w:eastAsia="SimSun" w:hAnsi="Arial" w:cs="Arial"/>
          <w:i/>
          <w:iCs/>
          <w:sz w:val="22"/>
          <w:szCs w:val="22"/>
          <w:lang w:eastAsia="zh-CN"/>
        </w:rPr>
        <w:t>以下项目需在本命令签署之日起</w:t>
      </w:r>
      <w:r w:rsidRPr="00792772">
        <w:rPr>
          <w:rFonts w:ascii="Arial" w:eastAsia="SimSun" w:hAnsi="Arial" w:cs="Arial"/>
          <w:i/>
          <w:iCs/>
          <w:sz w:val="22"/>
          <w:szCs w:val="22"/>
          <w:lang w:eastAsia="zh-CN"/>
        </w:rPr>
        <w:t xml:space="preserve"> </w:t>
      </w:r>
      <w:r w:rsidRPr="00792772">
        <w:rPr>
          <w:rFonts w:ascii="Arial" w:eastAsia="SimSun" w:hAnsi="Arial" w:cs="Arial"/>
          <w:sz w:val="22"/>
          <w:szCs w:val="22"/>
          <w:lang w:eastAsia="zh-CN"/>
        </w:rPr>
        <w:tab/>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 xml:space="preserve"> </w:t>
      </w:r>
      <w:r w:rsidRPr="00792772">
        <w:rPr>
          <w:rFonts w:ascii="Arial" w:eastAsia="SimSun" w:hAnsi="Arial" w:cs="Arial"/>
          <w:i/>
          <w:iCs/>
          <w:sz w:val="22"/>
          <w:szCs w:val="22"/>
          <w:lang w:eastAsia="zh-CN"/>
        </w:rPr>
        <w:t>天内开始，在开始后</w:t>
      </w:r>
      <w:r w:rsidRPr="00792772">
        <w:rPr>
          <w:rFonts w:ascii="Arial" w:eastAsia="SimSun" w:hAnsi="Arial" w:cs="Arial"/>
          <w:i/>
          <w:iCs/>
          <w:sz w:val="22"/>
          <w:szCs w:val="22"/>
          <w:lang w:eastAsia="zh-CN"/>
        </w:rPr>
        <w:t xml:space="preserve"> </w:t>
      </w:r>
      <w:r w:rsidRPr="00792772">
        <w:rPr>
          <w:rFonts w:ascii="Arial" w:eastAsia="SimSun" w:hAnsi="Arial" w:cs="Arial"/>
          <w:sz w:val="22"/>
          <w:szCs w:val="22"/>
          <w:lang w:eastAsia="zh-CN"/>
        </w:rPr>
        <w:tab/>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 xml:space="preserve"> </w:t>
      </w:r>
      <w:r w:rsidRPr="00792772">
        <w:rPr>
          <w:rFonts w:ascii="Arial" w:eastAsia="SimSun" w:hAnsi="Arial" w:cs="Arial"/>
          <w:i/>
          <w:iCs/>
          <w:sz w:val="22"/>
          <w:szCs w:val="22"/>
          <w:lang w:eastAsia="zh-CN"/>
        </w:rPr>
        <w:t>天内完成，并提交及时参加和完成的证明：</w:t>
      </w:r>
      <w:r w:rsidRPr="00792772">
        <w:rPr>
          <w:rFonts w:ascii="Arial" w:eastAsia="SimSun" w:hAnsi="Arial" w:cs="Arial"/>
          <w:i/>
          <w:iCs/>
          <w:sz w:val="22"/>
          <w:szCs w:val="22"/>
          <w:lang w:eastAsia="zh-CN"/>
        </w:rPr>
        <w:t>[-] DUI</w:t>
      </w:r>
      <w:r w:rsidRPr="00792772">
        <w:rPr>
          <w:rFonts w:ascii="Arial" w:eastAsia="SimSun" w:hAnsi="Arial" w:cs="Arial"/>
          <w:i/>
          <w:iCs/>
          <w:sz w:val="22"/>
          <w:szCs w:val="22"/>
          <w:lang w:eastAsia="zh-CN"/>
        </w:rPr>
        <w:t>受害者小组</w:t>
      </w:r>
      <w:r w:rsidRPr="00792772">
        <w:rPr>
          <w:rFonts w:ascii="Arial" w:eastAsia="SimSun" w:hAnsi="Arial" w:cs="Arial"/>
          <w:i/>
          <w:iCs/>
          <w:sz w:val="22"/>
          <w:szCs w:val="22"/>
          <w:lang w:eastAsia="zh-CN"/>
        </w:rPr>
        <w:t xml:space="preserve"> [-] </w:t>
      </w:r>
      <w:r w:rsidRPr="00792772">
        <w:rPr>
          <w:rFonts w:ascii="Arial" w:eastAsia="SimSun" w:hAnsi="Arial" w:cs="Arial"/>
          <w:i/>
          <w:iCs/>
          <w:sz w:val="22"/>
          <w:szCs w:val="22"/>
          <w:lang w:eastAsia="zh-CN"/>
        </w:rPr>
        <w:t>酒精</w:t>
      </w:r>
      <w:r w:rsidRPr="00792772">
        <w:rPr>
          <w:rFonts w:ascii="Arial" w:eastAsia="SimSun" w:hAnsi="Arial" w:cs="Arial"/>
          <w:i/>
          <w:iCs/>
          <w:sz w:val="22"/>
          <w:szCs w:val="22"/>
          <w:lang w:eastAsia="zh-CN"/>
        </w:rPr>
        <w:t>/</w:t>
      </w:r>
      <w:r w:rsidRPr="00792772">
        <w:rPr>
          <w:rFonts w:ascii="Arial" w:eastAsia="SimSun" w:hAnsi="Arial" w:cs="Arial"/>
          <w:i/>
          <w:iCs/>
          <w:sz w:val="22"/>
          <w:szCs w:val="22"/>
          <w:lang w:eastAsia="zh-CN"/>
        </w:rPr>
        <w:t>药物信息学校</w:t>
      </w:r>
      <w:r w:rsidRPr="00792772">
        <w:rPr>
          <w:rFonts w:ascii="Arial" w:eastAsia="SimSun" w:hAnsi="Arial" w:cs="Arial"/>
          <w:i/>
          <w:iCs/>
          <w:sz w:val="22"/>
          <w:szCs w:val="22"/>
          <w:lang w:eastAsia="zh-CN"/>
        </w:rPr>
        <w:t xml:space="preserve"> [-] 1</w:t>
      </w:r>
      <w:r w:rsidRPr="00792772">
        <w:rPr>
          <w:rFonts w:ascii="Arial" w:eastAsia="SimSun" w:hAnsi="Arial" w:cs="Arial"/>
          <w:i/>
          <w:iCs/>
          <w:sz w:val="22"/>
          <w:szCs w:val="22"/>
          <w:lang w:eastAsia="zh-CN"/>
        </w:rPr>
        <w:t>年药物滥用障碍治疗</w:t>
      </w:r>
      <w:r w:rsidRPr="00792772">
        <w:rPr>
          <w:rFonts w:ascii="Arial" w:eastAsia="SimSun" w:hAnsi="Arial" w:cs="Arial"/>
          <w:i/>
          <w:iCs/>
          <w:sz w:val="22"/>
          <w:szCs w:val="22"/>
          <w:lang w:eastAsia="zh-CN"/>
        </w:rPr>
        <w:t xml:space="preserve"> [-] 2</w:t>
      </w:r>
      <w:r w:rsidRPr="00792772">
        <w:rPr>
          <w:rFonts w:ascii="Arial" w:eastAsia="SimSun" w:hAnsi="Arial" w:cs="Arial"/>
          <w:i/>
          <w:iCs/>
          <w:sz w:val="22"/>
          <w:szCs w:val="22"/>
          <w:lang w:eastAsia="zh-CN"/>
        </w:rPr>
        <w:t>年药物滥用障碍治疗</w:t>
      </w:r>
      <w:r w:rsidRPr="00792772">
        <w:rPr>
          <w:rFonts w:ascii="Arial" w:eastAsia="SimSun" w:hAnsi="Arial" w:cs="Arial"/>
          <w:i/>
          <w:iCs/>
          <w:sz w:val="22"/>
          <w:szCs w:val="22"/>
          <w:lang w:eastAsia="zh-CN"/>
        </w:rPr>
        <w:t xml:space="preserve">[-] </w:t>
      </w:r>
      <w:r w:rsidRPr="00792772">
        <w:rPr>
          <w:rFonts w:ascii="Arial" w:eastAsia="SimSun" w:hAnsi="Arial" w:cs="Arial"/>
          <w:i/>
          <w:iCs/>
          <w:sz w:val="22"/>
          <w:szCs w:val="22"/>
          <w:lang w:eastAsia="zh-CN"/>
        </w:rPr>
        <w:t>药物滥用障碍治疗，期限</w:t>
      </w:r>
      <w:r w:rsidRPr="00792772">
        <w:rPr>
          <w:rFonts w:ascii="Arial" w:eastAsia="SimSun" w:hAnsi="Arial" w:cs="Arial"/>
          <w:i/>
          <w:iCs/>
          <w:sz w:val="22"/>
          <w:szCs w:val="22"/>
          <w:lang w:eastAsia="zh-CN"/>
        </w:rPr>
        <w:t xml:space="preserve"> </w:t>
      </w:r>
      <w:r w:rsidRPr="00792772">
        <w:rPr>
          <w:rFonts w:ascii="Arial" w:eastAsia="SimSun" w:hAnsi="Arial" w:cs="Arial"/>
          <w:sz w:val="22"/>
          <w:szCs w:val="22"/>
          <w:lang w:eastAsia="zh-CN"/>
        </w:rPr>
        <w:tab/>
      </w:r>
      <w:r w:rsidRPr="00792772">
        <w:rPr>
          <w:rFonts w:ascii="Arial" w:eastAsia="SimSun" w:hAnsi="Arial" w:cs="Arial"/>
          <w:sz w:val="22"/>
          <w:szCs w:val="22"/>
          <w:lang w:eastAsia="zh-CN"/>
        </w:rPr>
        <w:tab/>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 xml:space="preserve">  [-] </w:t>
      </w:r>
      <w:r w:rsidRPr="00792772">
        <w:rPr>
          <w:rFonts w:ascii="Arial" w:eastAsia="SimSun" w:hAnsi="Arial" w:cs="Arial"/>
          <w:i/>
          <w:iCs/>
          <w:sz w:val="22"/>
          <w:szCs w:val="22"/>
          <w:lang w:eastAsia="zh-CN"/>
        </w:rPr>
        <w:t>驾驶员改进学校。</w:t>
      </w:r>
    </w:p>
    <w:p w14:paraId="644FB629" w14:textId="77777777" w:rsidR="00495D60" w:rsidRPr="00792772" w:rsidRDefault="00C5685B" w:rsidP="00DB442A">
      <w:pPr>
        <w:tabs>
          <w:tab w:val="left" w:pos="360"/>
          <w:tab w:val="left" w:pos="720"/>
          <w:tab w:val="left" w:pos="1080"/>
        </w:tabs>
        <w:spacing w:before="120"/>
        <w:ind w:left="720"/>
        <w:rPr>
          <w:rFonts w:ascii="Arial" w:eastAsia="SimSun" w:hAnsi="Arial" w:cs="Arial"/>
          <w:sz w:val="22"/>
          <w:szCs w:val="22"/>
        </w:rPr>
      </w:pPr>
      <w:proofErr w:type="gramStart"/>
      <w:r w:rsidRPr="00792772">
        <w:rPr>
          <w:rFonts w:ascii="Arial" w:eastAsia="SimSun" w:hAnsi="Arial" w:cs="Arial"/>
          <w:sz w:val="22"/>
          <w:szCs w:val="22"/>
        </w:rPr>
        <w:t>[  ]</w:t>
      </w:r>
      <w:proofErr w:type="gramEnd"/>
      <w:r w:rsidRPr="00792772">
        <w:rPr>
          <w:rFonts w:ascii="Arial" w:eastAsia="SimSun" w:hAnsi="Arial" w:cs="Arial"/>
          <w:sz w:val="22"/>
          <w:szCs w:val="22"/>
        </w:rPr>
        <w:t xml:space="preserve"> Use no alcoholic beverages or non-prescribed controlled drugs.</w:t>
      </w:r>
    </w:p>
    <w:p w14:paraId="039CE0D6" w14:textId="26733E42" w:rsidR="00C5685B" w:rsidRPr="00792772" w:rsidRDefault="00763E3B" w:rsidP="00F07EC2">
      <w:pPr>
        <w:tabs>
          <w:tab w:val="left" w:pos="360"/>
          <w:tab w:val="left" w:pos="720"/>
          <w:tab w:val="left" w:pos="1080"/>
        </w:tabs>
        <w:ind w:left="720"/>
        <w:rPr>
          <w:rFonts w:ascii="Arial" w:eastAsia="SimSun" w:hAnsi="Arial" w:cs="Arial"/>
          <w:i/>
          <w:iCs/>
          <w:sz w:val="22"/>
          <w:szCs w:val="22"/>
        </w:rPr>
      </w:pPr>
      <w:r w:rsidRPr="00792772">
        <w:rPr>
          <w:rFonts w:ascii="Arial" w:eastAsia="SimSun" w:hAnsi="Arial" w:cs="Arial"/>
          <w:i/>
          <w:iCs/>
          <w:sz w:val="22"/>
          <w:szCs w:val="22"/>
        </w:rPr>
        <w:t xml:space="preserve">     </w:t>
      </w:r>
      <w:r w:rsidRPr="00792772">
        <w:rPr>
          <w:rFonts w:ascii="Arial" w:eastAsia="SimSun" w:hAnsi="Arial" w:cs="Arial"/>
          <w:i/>
          <w:iCs/>
          <w:sz w:val="22"/>
          <w:szCs w:val="22"/>
          <w:lang w:eastAsia="zh-CN"/>
        </w:rPr>
        <w:t>不使用酒精饮料或非处方管制药物。</w:t>
      </w:r>
    </w:p>
    <w:p w14:paraId="6A0D23F2" w14:textId="77777777" w:rsidR="00495D60" w:rsidRPr="00792772" w:rsidRDefault="00C5685B" w:rsidP="00DB442A">
      <w:pPr>
        <w:widowControl w:val="0"/>
        <w:tabs>
          <w:tab w:val="left" w:pos="1440"/>
          <w:tab w:val="left" w:pos="4770"/>
          <w:tab w:val="left" w:pos="7020"/>
        </w:tabs>
        <w:spacing w:before="120"/>
        <w:ind w:left="1080" w:hanging="360"/>
        <w:rPr>
          <w:rFonts w:ascii="Arial" w:eastAsia="SimSun" w:hAnsi="Arial" w:cs="Arial"/>
          <w:sz w:val="22"/>
          <w:szCs w:val="22"/>
        </w:rPr>
      </w:pPr>
      <w:proofErr w:type="gramStart"/>
      <w:r w:rsidRPr="00792772">
        <w:rPr>
          <w:rFonts w:ascii="Arial" w:eastAsia="SimSun" w:hAnsi="Arial" w:cs="Arial"/>
          <w:sz w:val="22"/>
          <w:szCs w:val="22"/>
        </w:rPr>
        <w:t>[  ]</w:t>
      </w:r>
      <w:proofErr w:type="gramEnd"/>
      <w:r w:rsidRPr="00792772">
        <w:rPr>
          <w:rFonts w:ascii="Arial" w:eastAsia="SimSun" w:hAnsi="Arial" w:cs="Arial"/>
          <w:sz w:val="22"/>
          <w:szCs w:val="22"/>
        </w:rPr>
        <w:t xml:space="preserve"> </w:t>
      </w:r>
      <w:proofErr w:type="gramStart"/>
      <w:r w:rsidRPr="00792772">
        <w:rPr>
          <w:rFonts w:ascii="Arial" w:eastAsia="SimSun" w:hAnsi="Arial" w:cs="Arial"/>
          <w:sz w:val="22"/>
          <w:szCs w:val="22"/>
        </w:rPr>
        <w:t>Attend  [  ]</w:t>
      </w:r>
      <w:proofErr w:type="gramEnd"/>
      <w:r w:rsidRPr="00792772">
        <w:rPr>
          <w:rFonts w:ascii="Arial" w:eastAsia="SimSun" w:hAnsi="Arial" w:cs="Arial"/>
          <w:sz w:val="22"/>
          <w:szCs w:val="22"/>
        </w:rPr>
        <w:t xml:space="preserve"> </w:t>
      </w:r>
      <w:r w:rsidRPr="00792772">
        <w:rPr>
          <w:rFonts w:ascii="Arial" w:eastAsia="SimSun" w:hAnsi="Arial" w:cs="Arial"/>
          <w:sz w:val="22"/>
          <w:szCs w:val="22"/>
          <w:u w:val="single"/>
        </w:rPr>
        <w:t xml:space="preserve">Alcoholics </w:t>
      </w:r>
      <w:proofErr w:type="gramStart"/>
      <w:r w:rsidRPr="00792772">
        <w:rPr>
          <w:rFonts w:ascii="Arial" w:eastAsia="SimSun" w:hAnsi="Arial" w:cs="Arial"/>
          <w:sz w:val="22"/>
          <w:szCs w:val="22"/>
          <w:u w:val="single"/>
        </w:rPr>
        <w:t>Anonymous</w:t>
      </w:r>
      <w:r w:rsidRPr="00792772">
        <w:rPr>
          <w:rFonts w:ascii="Arial" w:eastAsia="SimSun" w:hAnsi="Arial" w:cs="Arial"/>
          <w:sz w:val="22"/>
          <w:szCs w:val="22"/>
        </w:rPr>
        <w:t xml:space="preserve">  [  ]</w:t>
      </w:r>
      <w:proofErr w:type="gramEnd"/>
      <w:r w:rsidRPr="00792772">
        <w:rPr>
          <w:rFonts w:ascii="Arial" w:eastAsia="SimSun" w:hAnsi="Arial" w:cs="Arial"/>
          <w:sz w:val="22"/>
          <w:szCs w:val="22"/>
        </w:rPr>
        <w:t xml:space="preserve"> </w:t>
      </w:r>
      <w:r w:rsidRPr="00792772">
        <w:rPr>
          <w:rFonts w:ascii="Arial" w:eastAsia="SimSun" w:hAnsi="Arial" w:cs="Arial"/>
          <w:sz w:val="22"/>
          <w:szCs w:val="22"/>
          <w:u w:val="single"/>
        </w:rPr>
        <w:t xml:space="preserve">Narcotics </w:t>
      </w:r>
      <w:proofErr w:type="gramStart"/>
      <w:r w:rsidRPr="00792772">
        <w:rPr>
          <w:rFonts w:ascii="Arial" w:eastAsia="SimSun" w:hAnsi="Arial" w:cs="Arial"/>
          <w:sz w:val="22"/>
          <w:szCs w:val="22"/>
          <w:u w:val="single"/>
        </w:rPr>
        <w:t>Anonymous</w:t>
      </w:r>
      <w:r w:rsidRPr="00792772">
        <w:rPr>
          <w:rFonts w:ascii="Arial" w:eastAsia="SimSun" w:hAnsi="Arial" w:cs="Arial"/>
          <w:sz w:val="22"/>
          <w:szCs w:val="22"/>
        </w:rPr>
        <w:t xml:space="preserve">  [  ]</w:t>
      </w:r>
      <w:proofErr w:type="gramEnd"/>
      <w:r w:rsidRPr="00792772">
        <w:rPr>
          <w:rFonts w:ascii="Arial" w:eastAsia="SimSun" w:hAnsi="Arial" w:cs="Arial"/>
          <w:sz w:val="22"/>
          <w:szCs w:val="22"/>
        </w:rPr>
        <w:t xml:space="preserve"> Other self-help</w:t>
      </w:r>
      <w:r w:rsidRPr="00792772">
        <w:rPr>
          <w:rFonts w:ascii="Arial" w:eastAsia="SimSun" w:hAnsi="Arial" w:cs="Arial"/>
          <w:sz w:val="22"/>
          <w:szCs w:val="22"/>
        </w:rPr>
        <w:br/>
        <w:t>program (</w:t>
      </w:r>
      <w:r w:rsidRPr="00792772">
        <w:rPr>
          <w:rFonts w:ascii="Arial" w:eastAsia="SimSun" w:hAnsi="Arial" w:cs="Arial"/>
          <w:sz w:val="22"/>
          <w:szCs w:val="22"/>
          <w:u w:val="single"/>
        </w:rPr>
        <w:tab/>
      </w:r>
      <w:r w:rsidRPr="00792772">
        <w:rPr>
          <w:rFonts w:ascii="Arial" w:eastAsia="SimSun" w:hAnsi="Arial" w:cs="Arial"/>
          <w:sz w:val="22"/>
          <w:szCs w:val="22"/>
        </w:rPr>
        <w:t xml:space="preserve">) meetings </w:t>
      </w:r>
      <w:r w:rsidRPr="00792772">
        <w:rPr>
          <w:rFonts w:ascii="Arial" w:eastAsia="SimSun" w:hAnsi="Arial" w:cs="Arial"/>
          <w:sz w:val="22"/>
          <w:szCs w:val="22"/>
          <w:u w:val="single"/>
        </w:rPr>
        <w:t>______</w:t>
      </w:r>
      <w:r w:rsidRPr="00792772">
        <w:rPr>
          <w:rFonts w:ascii="Arial" w:eastAsia="SimSun" w:hAnsi="Arial" w:cs="Arial"/>
          <w:sz w:val="22"/>
          <w:szCs w:val="22"/>
        </w:rPr>
        <w:t xml:space="preserve"> times a week for </w:t>
      </w:r>
      <w:r w:rsidRPr="00792772">
        <w:rPr>
          <w:rFonts w:ascii="Arial" w:eastAsia="SimSun" w:hAnsi="Arial" w:cs="Arial"/>
          <w:sz w:val="22"/>
          <w:szCs w:val="22"/>
          <w:u w:val="single"/>
        </w:rPr>
        <w:t>______</w:t>
      </w:r>
      <w:r w:rsidRPr="00792772">
        <w:rPr>
          <w:rFonts w:ascii="Arial" w:eastAsia="SimSun" w:hAnsi="Arial" w:cs="Arial"/>
          <w:sz w:val="22"/>
          <w:szCs w:val="22"/>
        </w:rPr>
        <w:t xml:space="preserve"> months or as recommended by treatment provider.</w:t>
      </w:r>
    </w:p>
    <w:p w14:paraId="68649887" w14:textId="7D2595F7" w:rsidR="00C5685B" w:rsidRPr="00792772" w:rsidRDefault="00763E3B" w:rsidP="00F07EC2">
      <w:pPr>
        <w:widowControl w:val="0"/>
        <w:tabs>
          <w:tab w:val="left" w:pos="1440"/>
          <w:tab w:val="left" w:pos="4770"/>
          <w:tab w:val="left" w:pos="7020"/>
        </w:tabs>
        <w:ind w:left="1080" w:hanging="360"/>
        <w:rPr>
          <w:rFonts w:ascii="Arial" w:eastAsia="SimSun" w:hAnsi="Arial" w:cs="Arial"/>
          <w:i/>
          <w:iCs/>
          <w:sz w:val="22"/>
          <w:szCs w:val="22"/>
        </w:rPr>
      </w:pPr>
      <w:r w:rsidRPr="00792772">
        <w:rPr>
          <w:rFonts w:ascii="Arial" w:eastAsia="SimSun" w:hAnsi="Arial" w:cs="Arial"/>
          <w:i/>
          <w:iCs/>
          <w:sz w:val="22"/>
          <w:szCs w:val="22"/>
        </w:rPr>
        <w:t xml:space="preserve">     </w:t>
      </w:r>
      <w:r w:rsidRPr="00792772">
        <w:rPr>
          <w:rFonts w:ascii="Arial" w:eastAsia="SimSun" w:hAnsi="Arial" w:cs="Arial"/>
          <w:i/>
          <w:iCs/>
          <w:sz w:val="22"/>
          <w:szCs w:val="22"/>
          <w:lang w:eastAsia="zh-CN"/>
        </w:rPr>
        <w:t>参加</w:t>
      </w:r>
      <w:r w:rsidRPr="00792772">
        <w:rPr>
          <w:rFonts w:ascii="Arial" w:eastAsia="SimSun" w:hAnsi="Arial" w:cs="Arial"/>
          <w:i/>
          <w:iCs/>
          <w:sz w:val="22"/>
          <w:szCs w:val="22"/>
          <w:lang w:eastAsia="zh-CN"/>
        </w:rPr>
        <w:t xml:space="preserve"> [-] </w:t>
      </w:r>
      <w:r w:rsidRPr="00792772">
        <w:rPr>
          <w:rFonts w:ascii="Arial" w:eastAsia="SimSun" w:hAnsi="Arial" w:cs="Arial"/>
          <w:i/>
          <w:iCs/>
          <w:sz w:val="22"/>
          <w:szCs w:val="22"/>
          <w:lang w:eastAsia="zh-CN"/>
        </w:rPr>
        <w:t>慝名戒酒会</w:t>
      </w:r>
      <w:r w:rsidRPr="00792772">
        <w:rPr>
          <w:rFonts w:ascii="Arial" w:eastAsia="SimSun" w:hAnsi="Arial" w:cs="Arial"/>
          <w:i/>
          <w:iCs/>
          <w:sz w:val="22"/>
          <w:szCs w:val="22"/>
          <w:lang w:eastAsia="zh-CN"/>
        </w:rPr>
        <w:t xml:space="preserve"> [-] </w:t>
      </w:r>
      <w:r w:rsidRPr="00792772">
        <w:rPr>
          <w:rFonts w:ascii="Arial" w:eastAsia="SimSun" w:hAnsi="Arial" w:cs="Arial"/>
          <w:i/>
          <w:iCs/>
          <w:sz w:val="22"/>
          <w:szCs w:val="22"/>
          <w:lang w:eastAsia="zh-CN"/>
        </w:rPr>
        <w:t>慝名戒毒会</w:t>
      </w:r>
      <w:r w:rsidRPr="00792772">
        <w:rPr>
          <w:rFonts w:ascii="Arial" w:eastAsia="SimSun" w:hAnsi="Arial" w:cs="Arial"/>
          <w:i/>
          <w:iCs/>
          <w:sz w:val="22"/>
          <w:szCs w:val="22"/>
          <w:lang w:eastAsia="zh-CN"/>
        </w:rPr>
        <w:t xml:space="preserve"> [-] </w:t>
      </w:r>
      <w:r w:rsidRPr="00792772">
        <w:rPr>
          <w:rFonts w:ascii="Arial" w:eastAsia="SimSun" w:hAnsi="Arial" w:cs="Arial"/>
          <w:i/>
          <w:iCs/>
          <w:sz w:val="22"/>
          <w:szCs w:val="22"/>
          <w:lang w:eastAsia="zh-CN"/>
        </w:rPr>
        <w:t>其他自助</w:t>
      </w:r>
      <w:r w:rsidRPr="00792772">
        <w:rPr>
          <w:rFonts w:ascii="Arial" w:eastAsia="SimSun" w:hAnsi="Arial" w:cs="Arial"/>
          <w:i/>
          <w:iCs/>
          <w:sz w:val="22"/>
          <w:szCs w:val="22"/>
          <w:lang w:eastAsia="zh-CN"/>
        </w:rPr>
        <w:br/>
      </w:r>
      <w:r w:rsidRPr="00792772">
        <w:rPr>
          <w:rFonts w:ascii="Arial" w:eastAsia="SimSun" w:hAnsi="Arial" w:cs="Arial"/>
          <w:i/>
          <w:iCs/>
          <w:sz w:val="22"/>
          <w:szCs w:val="22"/>
          <w:lang w:eastAsia="zh-CN"/>
        </w:rPr>
        <w:t>计划</w:t>
      </w:r>
      <w:r w:rsidRPr="00792772">
        <w:rPr>
          <w:rFonts w:ascii="Arial" w:eastAsia="SimSun" w:hAnsi="Arial" w:cs="Arial"/>
          <w:i/>
          <w:iCs/>
          <w:sz w:val="22"/>
          <w:szCs w:val="22"/>
          <w:lang w:eastAsia="zh-CN"/>
        </w:rPr>
        <w:t xml:space="preserve"> (</w:t>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）次会议，每周</w:t>
      </w:r>
      <w:r w:rsidRPr="00792772">
        <w:rPr>
          <w:rFonts w:ascii="Arial" w:eastAsia="SimSun" w:hAnsi="Arial" w:cs="Arial"/>
          <w:i/>
          <w:iCs/>
          <w:sz w:val="22"/>
          <w:szCs w:val="22"/>
          <w:lang w:eastAsia="zh-CN"/>
        </w:rPr>
        <w:t xml:space="preserve"> </w:t>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 xml:space="preserve"> </w:t>
      </w:r>
      <w:r w:rsidRPr="00792772">
        <w:rPr>
          <w:rFonts w:ascii="Arial" w:eastAsia="SimSun" w:hAnsi="Arial" w:cs="Arial"/>
          <w:i/>
          <w:iCs/>
          <w:sz w:val="22"/>
          <w:szCs w:val="22"/>
          <w:lang w:eastAsia="zh-CN"/>
        </w:rPr>
        <w:t>次，为期</w:t>
      </w:r>
      <w:r w:rsidRPr="00792772">
        <w:rPr>
          <w:rFonts w:ascii="Arial" w:eastAsia="SimSun" w:hAnsi="Arial" w:cs="Arial"/>
          <w:i/>
          <w:iCs/>
          <w:sz w:val="22"/>
          <w:szCs w:val="22"/>
          <w:lang w:eastAsia="zh-CN"/>
        </w:rPr>
        <w:t xml:space="preserve"> </w:t>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 xml:space="preserve"> </w:t>
      </w:r>
      <w:r w:rsidRPr="00792772">
        <w:rPr>
          <w:rFonts w:ascii="Arial" w:eastAsia="SimSun" w:hAnsi="Arial" w:cs="Arial"/>
          <w:i/>
          <w:iCs/>
          <w:sz w:val="22"/>
          <w:szCs w:val="22"/>
          <w:lang w:eastAsia="zh-CN"/>
        </w:rPr>
        <w:t>个月，或按治疗提供者的建议。</w:t>
      </w:r>
    </w:p>
    <w:p w14:paraId="47B69909" w14:textId="77777777" w:rsidR="00495D60" w:rsidRPr="00792772" w:rsidRDefault="00C5685B" w:rsidP="00DB442A">
      <w:pPr>
        <w:tabs>
          <w:tab w:val="left" w:pos="270"/>
          <w:tab w:val="left" w:pos="360"/>
          <w:tab w:val="left" w:pos="720"/>
          <w:tab w:val="left" w:pos="1080"/>
          <w:tab w:val="left" w:pos="9180"/>
        </w:tabs>
        <w:spacing w:before="120"/>
        <w:ind w:left="720"/>
        <w:rPr>
          <w:rFonts w:ascii="Arial" w:eastAsia="SimSun" w:hAnsi="Arial" w:cs="Arial"/>
          <w:sz w:val="22"/>
          <w:szCs w:val="22"/>
          <w:u w:val="single"/>
        </w:rPr>
      </w:pPr>
      <w:bookmarkStart w:id="6" w:name="Check38"/>
      <w:bookmarkEnd w:id="6"/>
      <w:proofErr w:type="gramStart"/>
      <w:r w:rsidRPr="00792772">
        <w:rPr>
          <w:rFonts w:ascii="Arial" w:eastAsia="SimSun" w:hAnsi="Arial" w:cs="Arial"/>
          <w:sz w:val="22"/>
          <w:szCs w:val="22"/>
        </w:rPr>
        <w:t>[  ]</w:t>
      </w:r>
      <w:proofErr w:type="gramEnd"/>
      <w:r w:rsidRPr="00792772">
        <w:rPr>
          <w:rFonts w:ascii="Arial" w:eastAsia="SimSun" w:hAnsi="Arial" w:cs="Arial"/>
          <w:sz w:val="22"/>
          <w:szCs w:val="22"/>
        </w:rPr>
        <w:t xml:space="preserve"> Do not go upon the property of and have </w:t>
      </w:r>
      <w:r w:rsidRPr="00792772">
        <w:rPr>
          <w:rFonts w:ascii="Arial" w:eastAsia="SimSun" w:hAnsi="Arial" w:cs="Arial"/>
          <w:sz w:val="22"/>
          <w:szCs w:val="22"/>
          <w:u w:val="single"/>
        </w:rPr>
        <w:t>no contact</w:t>
      </w:r>
      <w:r w:rsidRPr="00792772">
        <w:rPr>
          <w:rFonts w:ascii="Arial" w:eastAsia="SimSun" w:hAnsi="Arial" w:cs="Arial"/>
          <w:sz w:val="22"/>
          <w:szCs w:val="22"/>
        </w:rPr>
        <w:t xml:space="preserve"> with: </w:t>
      </w:r>
      <w:r w:rsidRPr="00792772">
        <w:rPr>
          <w:rFonts w:ascii="Arial" w:eastAsia="SimSun" w:hAnsi="Arial" w:cs="Arial"/>
          <w:sz w:val="22"/>
          <w:szCs w:val="22"/>
          <w:u w:val="single"/>
        </w:rPr>
        <w:tab/>
      </w:r>
    </w:p>
    <w:p w14:paraId="1C9AD29B" w14:textId="4D5EAD0B" w:rsidR="003D18A7" w:rsidRPr="00792772" w:rsidRDefault="00763E3B" w:rsidP="00F07EC2">
      <w:pPr>
        <w:tabs>
          <w:tab w:val="left" w:pos="270"/>
          <w:tab w:val="left" w:pos="360"/>
          <w:tab w:val="left" w:pos="720"/>
          <w:tab w:val="left" w:pos="1080"/>
          <w:tab w:val="left" w:pos="9180"/>
        </w:tabs>
        <w:ind w:left="720"/>
        <w:rPr>
          <w:rFonts w:ascii="Arial" w:eastAsia="SimSun" w:hAnsi="Arial" w:cs="Arial"/>
          <w:i/>
          <w:iCs/>
          <w:sz w:val="22"/>
          <w:szCs w:val="22"/>
          <w:u w:val="single"/>
        </w:rPr>
      </w:pPr>
      <w:r w:rsidRPr="00792772">
        <w:rPr>
          <w:rFonts w:ascii="Arial" w:eastAsia="SimSun" w:hAnsi="Arial" w:cs="Arial"/>
          <w:i/>
          <w:iCs/>
          <w:sz w:val="22"/>
          <w:szCs w:val="22"/>
        </w:rPr>
        <w:t xml:space="preserve">     </w:t>
      </w:r>
      <w:r w:rsidRPr="00792772">
        <w:rPr>
          <w:rFonts w:ascii="Arial" w:eastAsia="SimSun" w:hAnsi="Arial" w:cs="Arial"/>
          <w:i/>
          <w:iCs/>
          <w:sz w:val="22"/>
          <w:szCs w:val="22"/>
          <w:lang w:eastAsia="zh-CN"/>
        </w:rPr>
        <w:t>不得进入以下人员的财产范围，并与之保持</w:t>
      </w:r>
      <w:r w:rsidRPr="00792772">
        <w:rPr>
          <w:rFonts w:ascii="Arial" w:eastAsia="SimSun" w:hAnsi="Arial" w:cs="Arial"/>
          <w:i/>
          <w:iCs/>
          <w:sz w:val="22"/>
          <w:szCs w:val="22"/>
          <w:u w:val="single"/>
          <w:lang w:eastAsia="zh-CN"/>
        </w:rPr>
        <w:t>无接触</w:t>
      </w:r>
      <w:r w:rsidRPr="00792772">
        <w:rPr>
          <w:rFonts w:ascii="Arial" w:eastAsia="SimSun" w:hAnsi="Arial" w:cs="Arial"/>
          <w:i/>
          <w:iCs/>
          <w:sz w:val="22"/>
          <w:szCs w:val="22"/>
          <w:lang w:eastAsia="zh-CN"/>
        </w:rPr>
        <w:t>：</w:t>
      </w:r>
    </w:p>
    <w:p w14:paraId="763C7198" w14:textId="4DC46223" w:rsidR="00C5685B" w:rsidRPr="00792772" w:rsidRDefault="003D18A7" w:rsidP="00A4575C">
      <w:pPr>
        <w:tabs>
          <w:tab w:val="left" w:pos="270"/>
          <w:tab w:val="left" w:pos="360"/>
          <w:tab w:val="left" w:pos="9180"/>
        </w:tabs>
        <w:spacing w:before="120"/>
        <w:ind w:left="1080"/>
        <w:rPr>
          <w:rFonts w:ascii="Arial" w:eastAsia="SimSun" w:hAnsi="Arial" w:cs="Arial"/>
          <w:sz w:val="22"/>
          <w:szCs w:val="22"/>
          <w:u w:val="single"/>
        </w:rPr>
      </w:pPr>
      <w:r w:rsidRPr="00792772">
        <w:rPr>
          <w:rFonts w:ascii="Arial" w:eastAsia="SimSun" w:hAnsi="Arial" w:cs="Arial"/>
          <w:sz w:val="22"/>
          <w:szCs w:val="22"/>
          <w:u w:val="single"/>
        </w:rPr>
        <w:tab/>
      </w:r>
    </w:p>
    <w:p w14:paraId="14C9DBF3" w14:textId="4D1CDD3C" w:rsidR="00D56DF3" w:rsidRPr="00792772" w:rsidRDefault="00D56DF3" w:rsidP="00A4575C">
      <w:pPr>
        <w:tabs>
          <w:tab w:val="left" w:pos="270"/>
          <w:tab w:val="left" w:pos="360"/>
          <w:tab w:val="left" w:pos="9180"/>
        </w:tabs>
        <w:spacing w:before="120"/>
        <w:ind w:left="1080"/>
        <w:rPr>
          <w:rFonts w:ascii="Arial" w:eastAsia="SimSun" w:hAnsi="Arial" w:cs="Arial"/>
          <w:sz w:val="22"/>
          <w:szCs w:val="22"/>
          <w:u w:val="single"/>
        </w:rPr>
      </w:pPr>
      <w:r w:rsidRPr="00792772">
        <w:rPr>
          <w:rFonts w:ascii="Arial" w:eastAsia="SimSun" w:hAnsi="Arial" w:cs="Arial"/>
          <w:sz w:val="22"/>
          <w:szCs w:val="22"/>
          <w:u w:val="single"/>
        </w:rPr>
        <w:tab/>
      </w:r>
    </w:p>
    <w:p w14:paraId="38413A35" w14:textId="77777777" w:rsidR="00495D60" w:rsidRPr="00792772" w:rsidRDefault="00C5685B" w:rsidP="00DB442A">
      <w:pPr>
        <w:tabs>
          <w:tab w:val="left" w:pos="360"/>
          <w:tab w:val="left" w:pos="720"/>
          <w:tab w:val="left" w:pos="810"/>
          <w:tab w:val="left" w:pos="1080"/>
          <w:tab w:val="left" w:pos="9180"/>
        </w:tabs>
        <w:spacing w:before="120"/>
        <w:ind w:left="720"/>
        <w:rPr>
          <w:rFonts w:ascii="Arial" w:eastAsia="SimSun" w:hAnsi="Arial" w:cs="Arial"/>
          <w:sz w:val="22"/>
          <w:szCs w:val="22"/>
          <w:u w:val="single"/>
        </w:rPr>
      </w:pPr>
      <w:proofErr w:type="gramStart"/>
      <w:r w:rsidRPr="00792772">
        <w:rPr>
          <w:rFonts w:ascii="Arial" w:eastAsia="SimSun" w:hAnsi="Arial" w:cs="Arial"/>
          <w:sz w:val="22"/>
          <w:szCs w:val="22"/>
        </w:rPr>
        <w:lastRenderedPageBreak/>
        <w:t>[  ]</w:t>
      </w:r>
      <w:proofErr w:type="gramEnd"/>
      <w:r w:rsidRPr="00792772">
        <w:rPr>
          <w:rFonts w:ascii="Arial" w:eastAsia="SimSun" w:hAnsi="Arial" w:cs="Arial"/>
          <w:sz w:val="22"/>
          <w:szCs w:val="22"/>
        </w:rPr>
        <w:t xml:space="preserve"> Other:</w:t>
      </w:r>
      <w:r w:rsidRPr="00792772">
        <w:rPr>
          <w:rFonts w:ascii="Arial" w:eastAsia="SimSun" w:hAnsi="Arial" w:cs="Arial"/>
          <w:sz w:val="22"/>
          <w:szCs w:val="22"/>
          <w:u w:val="single"/>
        </w:rPr>
        <w:tab/>
      </w:r>
    </w:p>
    <w:p w14:paraId="095472BF" w14:textId="67603039" w:rsidR="00C5685B" w:rsidRPr="00792772" w:rsidRDefault="00763E3B" w:rsidP="00F07EC2">
      <w:pPr>
        <w:tabs>
          <w:tab w:val="left" w:pos="360"/>
          <w:tab w:val="left" w:pos="720"/>
          <w:tab w:val="left" w:pos="810"/>
          <w:tab w:val="left" w:pos="1080"/>
          <w:tab w:val="left" w:pos="9180"/>
        </w:tabs>
        <w:ind w:left="720"/>
        <w:rPr>
          <w:rFonts w:ascii="Arial" w:eastAsia="SimSun" w:hAnsi="Arial" w:cs="Arial"/>
          <w:i/>
          <w:iCs/>
          <w:sz w:val="22"/>
          <w:szCs w:val="22"/>
        </w:rPr>
      </w:pPr>
      <w:r w:rsidRPr="00792772">
        <w:rPr>
          <w:rFonts w:ascii="Arial" w:eastAsia="SimSun" w:hAnsi="Arial" w:cs="Arial"/>
          <w:i/>
          <w:iCs/>
          <w:sz w:val="22"/>
          <w:szCs w:val="22"/>
        </w:rPr>
        <w:t xml:space="preserve">     </w:t>
      </w:r>
      <w:r w:rsidRPr="00792772">
        <w:rPr>
          <w:rFonts w:ascii="Arial" w:eastAsia="SimSun" w:hAnsi="Arial" w:cs="Arial"/>
          <w:i/>
          <w:iCs/>
          <w:sz w:val="22"/>
          <w:szCs w:val="22"/>
          <w:lang w:eastAsia="zh-CN"/>
        </w:rPr>
        <w:t>其他：</w:t>
      </w:r>
    </w:p>
    <w:p w14:paraId="1C0B28C1" w14:textId="1DAC0569" w:rsidR="00D56DF3" w:rsidRPr="00792772" w:rsidRDefault="00D56DF3" w:rsidP="00A4575C">
      <w:pPr>
        <w:tabs>
          <w:tab w:val="left" w:pos="9180"/>
        </w:tabs>
        <w:spacing w:before="120"/>
        <w:ind w:left="1080"/>
        <w:rPr>
          <w:rFonts w:ascii="Arial" w:eastAsia="SimSun" w:hAnsi="Arial" w:cs="Arial"/>
          <w:sz w:val="22"/>
          <w:szCs w:val="22"/>
          <w:u w:val="single"/>
        </w:rPr>
      </w:pPr>
      <w:r w:rsidRPr="00792772">
        <w:rPr>
          <w:rFonts w:ascii="Arial" w:eastAsia="SimSun" w:hAnsi="Arial" w:cs="Arial"/>
          <w:sz w:val="22"/>
          <w:szCs w:val="22"/>
          <w:u w:val="single"/>
        </w:rPr>
        <w:tab/>
      </w:r>
    </w:p>
    <w:p w14:paraId="5958121D" w14:textId="77777777" w:rsidR="00495D60" w:rsidRPr="00792772" w:rsidRDefault="00C5685B" w:rsidP="00DB442A">
      <w:pPr>
        <w:tabs>
          <w:tab w:val="left" w:pos="720"/>
          <w:tab w:val="left" w:pos="9270"/>
          <w:tab w:val="left" w:pos="10710"/>
          <w:tab w:val="left" w:pos="10800"/>
        </w:tabs>
        <w:spacing w:before="120"/>
        <w:ind w:left="1080" w:hanging="360"/>
        <w:rPr>
          <w:rFonts w:ascii="Arial" w:eastAsia="SimSun" w:hAnsi="Arial" w:cs="Arial"/>
          <w:sz w:val="22"/>
          <w:szCs w:val="22"/>
        </w:rPr>
      </w:pPr>
      <w:proofErr w:type="gramStart"/>
      <w:r w:rsidRPr="00792772">
        <w:rPr>
          <w:rFonts w:ascii="Arial" w:eastAsia="SimSun" w:hAnsi="Arial" w:cs="Arial"/>
          <w:sz w:val="22"/>
          <w:szCs w:val="22"/>
        </w:rPr>
        <w:t>[  ]</w:t>
      </w:r>
      <w:proofErr w:type="gramEnd"/>
      <w:r w:rsidRPr="00792772">
        <w:rPr>
          <w:rFonts w:ascii="Arial" w:eastAsia="SimSun" w:hAnsi="Arial" w:cs="Arial"/>
          <w:sz w:val="22"/>
          <w:szCs w:val="22"/>
        </w:rPr>
        <w:t xml:space="preserve"> </w:t>
      </w:r>
      <w:r w:rsidRPr="00792772">
        <w:rPr>
          <w:rFonts w:ascii="Arial" w:eastAsia="SimSun" w:hAnsi="Arial" w:cs="Arial"/>
          <w:b/>
          <w:bCs/>
          <w:sz w:val="22"/>
          <w:szCs w:val="22"/>
        </w:rPr>
        <w:t xml:space="preserve">This crime involves a sex offense, or a kidnapping offense involving a minor, as defined in RCW 9A.44.130. </w:t>
      </w:r>
      <w:r w:rsidRPr="00792772">
        <w:rPr>
          <w:rFonts w:ascii="Arial" w:eastAsia="SimSun" w:hAnsi="Arial" w:cs="Arial"/>
          <w:sz w:val="22"/>
          <w:szCs w:val="22"/>
        </w:rPr>
        <w:t>The defendant is required to register with the county sheriff as described in the “Offender Registration Attachment.”</w:t>
      </w:r>
    </w:p>
    <w:p w14:paraId="07C2CF60" w14:textId="3F37D2B3" w:rsidR="00C5685B" w:rsidRPr="00792772" w:rsidRDefault="00763E3B" w:rsidP="00F07EC2">
      <w:pPr>
        <w:tabs>
          <w:tab w:val="left" w:pos="720"/>
          <w:tab w:val="left" w:pos="9270"/>
          <w:tab w:val="left" w:pos="10710"/>
          <w:tab w:val="left" w:pos="10800"/>
        </w:tabs>
        <w:ind w:left="1080" w:hanging="360"/>
        <w:rPr>
          <w:rFonts w:ascii="Arial" w:eastAsia="SimSun" w:hAnsi="Arial" w:cs="Arial"/>
          <w:i/>
          <w:iCs/>
          <w:sz w:val="22"/>
          <w:szCs w:val="22"/>
        </w:rPr>
      </w:pPr>
      <w:r w:rsidRPr="00792772">
        <w:rPr>
          <w:rFonts w:ascii="Arial" w:eastAsia="SimSun" w:hAnsi="Arial" w:cs="Arial"/>
          <w:i/>
          <w:iCs/>
          <w:sz w:val="22"/>
          <w:szCs w:val="22"/>
        </w:rPr>
        <w:t xml:space="preserve">     </w:t>
      </w:r>
      <w:r w:rsidRPr="00792772">
        <w:rPr>
          <w:rFonts w:ascii="Arial" w:eastAsia="SimSun" w:hAnsi="Arial" w:cs="Arial"/>
          <w:b/>
          <w:bCs/>
          <w:i/>
          <w:iCs/>
          <w:sz w:val="22"/>
          <w:szCs w:val="22"/>
          <w:lang w:eastAsia="zh-CN"/>
        </w:rPr>
        <w:t>根据</w:t>
      </w:r>
      <w:r w:rsidRPr="00792772">
        <w:rPr>
          <w:rFonts w:ascii="Arial" w:eastAsia="SimSun" w:hAnsi="Arial" w:cs="Arial"/>
          <w:b/>
          <w:bCs/>
          <w:i/>
          <w:iCs/>
          <w:sz w:val="22"/>
          <w:szCs w:val="22"/>
          <w:lang w:eastAsia="zh-CN"/>
        </w:rPr>
        <w:t>RCW 9A.44.130</w:t>
      </w:r>
      <w:r w:rsidRPr="00792772">
        <w:rPr>
          <w:rFonts w:ascii="Arial" w:eastAsia="SimSun" w:hAnsi="Arial" w:cs="Arial"/>
          <w:b/>
          <w:bCs/>
          <w:i/>
          <w:iCs/>
          <w:sz w:val="22"/>
          <w:szCs w:val="22"/>
          <w:lang w:eastAsia="zh-CN"/>
        </w:rPr>
        <w:t>的定义，该犯罪涉及性犯罪或涉及未成年人的绑架犯罪。</w:t>
      </w:r>
      <w:r w:rsidRPr="00792772">
        <w:rPr>
          <w:rFonts w:ascii="Arial" w:eastAsia="SimSun" w:hAnsi="Arial" w:cs="Arial"/>
          <w:i/>
          <w:iCs/>
          <w:sz w:val="22"/>
          <w:szCs w:val="22"/>
          <w:lang w:eastAsia="zh-CN"/>
        </w:rPr>
        <w:t>被告必须按照</w:t>
      </w:r>
      <w:r w:rsidRPr="00792772">
        <w:rPr>
          <w:rFonts w:ascii="Arial" w:eastAsia="SimSun" w:hAnsi="Arial" w:cs="Arial"/>
          <w:i/>
          <w:iCs/>
          <w:sz w:val="22"/>
          <w:szCs w:val="22"/>
          <w:lang w:eastAsia="zh-CN"/>
        </w:rPr>
        <w:t>“</w:t>
      </w:r>
      <w:r w:rsidRPr="00792772">
        <w:rPr>
          <w:rFonts w:ascii="Arial" w:eastAsia="SimSun" w:hAnsi="Arial" w:cs="Arial"/>
          <w:i/>
          <w:iCs/>
          <w:sz w:val="22"/>
          <w:szCs w:val="22"/>
          <w:lang w:eastAsia="zh-CN"/>
        </w:rPr>
        <w:t>罪犯登记附件</w:t>
      </w:r>
      <w:r w:rsidRPr="00792772">
        <w:rPr>
          <w:rFonts w:ascii="Arial" w:eastAsia="SimSun" w:hAnsi="Arial" w:cs="Arial"/>
          <w:i/>
          <w:iCs/>
          <w:sz w:val="22"/>
          <w:szCs w:val="22"/>
          <w:lang w:eastAsia="zh-CN"/>
        </w:rPr>
        <w:t>”</w:t>
      </w:r>
      <w:r w:rsidRPr="00792772">
        <w:rPr>
          <w:rFonts w:ascii="Arial" w:eastAsia="SimSun" w:hAnsi="Arial" w:cs="Arial"/>
          <w:i/>
          <w:iCs/>
          <w:sz w:val="22"/>
          <w:szCs w:val="22"/>
          <w:lang w:eastAsia="zh-CN"/>
        </w:rPr>
        <w:t>中的说明向县治安官登记。</w:t>
      </w:r>
    </w:p>
    <w:p w14:paraId="1B43716C" w14:textId="77777777" w:rsidR="00495D60" w:rsidRPr="00792772" w:rsidRDefault="00C5685B" w:rsidP="00DB442A">
      <w:pPr>
        <w:tabs>
          <w:tab w:val="left" w:pos="360"/>
          <w:tab w:val="left" w:pos="720"/>
        </w:tabs>
        <w:overflowPunct/>
        <w:autoSpaceDE/>
        <w:autoSpaceDN/>
        <w:adjustRightInd/>
        <w:spacing w:before="120"/>
        <w:ind w:left="720"/>
        <w:jc w:val="both"/>
        <w:textAlignment w:val="auto"/>
        <w:rPr>
          <w:rFonts w:ascii="Arial" w:eastAsia="SimSun" w:hAnsi="Arial" w:cs="Arial"/>
          <w:b/>
          <w:bCs/>
          <w:color w:val="000000"/>
          <w:sz w:val="22"/>
          <w:szCs w:val="22"/>
        </w:rPr>
      </w:pPr>
      <w:proofErr w:type="gramStart"/>
      <w:r w:rsidRPr="00792772">
        <w:rPr>
          <w:rFonts w:ascii="Arial" w:eastAsia="SimSun" w:hAnsi="Arial" w:cs="Arial"/>
          <w:sz w:val="22"/>
          <w:szCs w:val="22"/>
        </w:rPr>
        <w:t>[  ]</w:t>
      </w:r>
      <w:proofErr w:type="gramEnd"/>
      <w:r w:rsidRPr="00792772">
        <w:rPr>
          <w:rFonts w:ascii="Arial" w:eastAsia="SimSun" w:hAnsi="Arial" w:cs="Arial"/>
          <w:sz w:val="22"/>
          <w:szCs w:val="22"/>
        </w:rPr>
        <w:t xml:space="preserve"> </w:t>
      </w:r>
      <w:r w:rsidRPr="00792772">
        <w:rPr>
          <w:rFonts w:ascii="Arial" w:eastAsia="SimSun" w:hAnsi="Arial" w:cs="Arial"/>
          <w:b/>
          <w:bCs/>
          <w:smallCaps/>
          <w:sz w:val="22"/>
          <w:szCs w:val="22"/>
        </w:rPr>
        <w:t>D</w:t>
      </w:r>
      <w:r w:rsidRPr="00792772">
        <w:rPr>
          <w:rFonts w:ascii="Arial" w:eastAsia="SimSun" w:hAnsi="Arial" w:cs="Arial"/>
          <w:b/>
          <w:bCs/>
          <w:sz w:val="22"/>
          <w:szCs w:val="22"/>
        </w:rPr>
        <w:t xml:space="preserve">epartment of Licensing Notice – </w:t>
      </w:r>
      <w:r w:rsidRPr="00792772">
        <w:rPr>
          <w:rFonts w:ascii="Arial" w:eastAsia="SimSun" w:hAnsi="Arial" w:cs="Arial"/>
          <w:b/>
          <w:bCs/>
          <w:color w:val="000000"/>
          <w:sz w:val="22"/>
          <w:szCs w:val="22"/>
        </w:rPr>
        <w:t>CPL Revocation and Surrender.</w:t>
      </w:r>
    </w:p>
    <w:p w14:paraId="579A3C03" w14:textId="61260987" w:rsidR="00C5685B" w:rsidRPr="00792772" w:rsidRDefault="00763E3B" w:rsidP="00F07EC2">
      <w:pPr>
        <w:tabs>
          <w:tab w:val="left" w:pos="360"/>
          <w:tab w:val="left" w:pos="720"/>
        </w:tabs>
        <w:overflowPunct/>
        <w:autoSpaceDE/>
        <w:autoSpaceDN/>
        <w:adjustRightInd/>
        <w:ind w:left="720"/>
        <w:jc w:val="both"/>
        <w:textAlignment w:val="auto"/>
        <w:rPr>
          <w:rFonts w:ascii="Arial" w:eastAsia="SimSun" w:hAnsi="Arial" w:cs="Arial"/>
          <w:i/>
          <w:iCs/>
          <w:sz w:val="22"/>
          <w:szCs w:val="22"/>
        </w:rPr>
      </w:pPr>
      <w:r w:rsidRPr="00792772">
        <w:rPr>
          <w:rFonts w:ascii="Arial" w:eastAsia="SimSun" w:hAnsi="Arial" w:cs="Arial"/>
          <w:i/>
          <w:iCs/>
          <w:sz w:val="22"/>
          <w:szCs w:val="22"/>
        </w:rPr>
        <w:t xml:space="preserve">     </w:t>
      </w:r>
      <w:r w:rsidRPr="00792772">
        <w:rPr>
          <w:rFonts w:ascii="Arial" w:eastAsia="SimSun" w:hAnsi="Arial" w:cs="Arial"/>
          <w:b/>
          <w:bCs/>
          <w:i/>
          <w:iCs/>
          <w:sz w:val="22"/>
          <w:szCs w:val="22"/>
          <w:lang w:eastAsia="zh-CN"/>
        </w:rPr>
        <w:t>证照局通知</w:t>
      </w:r>
      <w:r w:rsidRPr="00792772">
        <w:rPr>
          <w:rFonts w:ascii="Arial" w:eastAsia="SimSun" w:hAnsi="Arial" w:cs="Arial"/>
          <w:b/>
          <w:bCs/>
          <w:i/>
          <w:iCs/>
          <w:sz w:val="22"/>
          <w:szCs w:val="22"/>
          <w:lang w:eastAsia="zh-CN"/>
        </w:rPr>
        <w:t>——</w:t>
      </w:r>
      <w:r w:rsidRPr="00792772">
        <w:rPr>
          <w:rFonts w:ascii="Arial" w:eastAsia="SimSun" w:hAnsi="Arial" w:cs="Arial"/>
          <w:b/>
          <w:bCs/>
          <w:i/>
          <w:iCs/>
          <w:color w:val="000000"/>
          <w:sz w:val="22"/>
          <w:szCs w:val="22"/>
          <w:lang w:eastAsia="zh-CN"/>
        </w:rPr>
        <w:t>CPL</w:t>
      </w:r>
      <w:r w:rsidRPr="00792772">
        <w:rPr>
          <w:rFonts w:ascii="Arial" w:eastAsia="SimSun" w:hAnsi="Arial" w:cs="Arial"/>
          <w:b/>
          <w:bCs/>
          <w:i/>
          <w:iCs/>
          <w:color w:val="000000"/>
          <w:sz w:val="22"/>
          <w:szCs w:val="22"/>
          <w:lang w:eastAsia="zh-CN"/>
        </w:rPr>
        <w:t>撤销和放弃。</w:t>
      </w:r>
    </w:p>
    <w:p w14:paraId="5431FFF4" w14:textId="77777777" w:rsidR="00495D60" w:rsidRPr="00792772" w:rsidRDefault="00C5685B" w:rsidP="00DB442A">
      <w:pPr>
        <w:overflowPunct/>
        <w:autoSpaceDE/>
        <w:autoSpaceDN/>
        <w:adjustRightInd/>
        <w:spacing w:before="120"/>
        <w:ind w:left="1440" w:hanging="360"/>
        <w:textAlignment w:val="auto"/>
        <w:rPr>
          <w:rFonts w:ascii="Arial" w:eastAsia="SimSun" w:hAnsi="Arial" w:cs="Arial"/>
          <w:sz w:val="22"/>
          <w:szCs w:val="22"/>
        </w:rPr>
      </w:pPr>
      <w:proofErr w:type="gramStart"/>
      <w:r w:rsidRPr="00792772">
        <w:rPr>
          <w:rFonts w:ascii="Arial" w:eastAsia="SimSun" w:hAnsi="Arial" w:cs="Arial"/>
          <w:sz w:val="22"/>
          <w:szCs w:val="22"/>
        </w:rPr>
        <w:t>[  ]</w:t>
      </w:r>
      <w:proofErr w:type="gramEnd"/>
      <w:r w:rsidRPr="00792772">
        <w:rPr>
          <w:rFonts w:ascii="Arial" w:eastAsia="SimSun" w:hAnsi="Arial" w:cs="Arial"/>
          <w:sz w:val="22"/>
          <w:szCs w:val="22"/>
        </w:rPr>
        <w:t xml:space="preserve"> Count ________ is a violation of RCW 9.41.270 (unlawful carrying or handling of weapons), a gross misdemeanor for which the penalty includes loss and revocation of the defendant’s concealed pistol licenses, if any.</w:t>
      </w:r>
    </w:p>
    <w:p w14:paraId="52FD2A63" w14:textId="011482E2" w:rsidR="00C5685B" w:rsidRPr="00792772" w:rsidRDefault="00763E3B" w:rsidP="00F07EC2">
      <w:pPr>
        <w:overflowPunct/>
        <w:autoSpaceDE/>
        <w:autoSpaceDN/>
        <w:adjustRightInd/>
        <w:ind w:left="1440" w:hanging="360"/>
        <w:textAlignment w:val="auto"/>
        <w:rPr>
          <w:rFonts w:ascii="Arial" w:eastAsia="SimSun" w:hAnsi="Arial" w:cs="Arial"/>
          <w:i/>
          <w:iCs/>
          <w:sz w:val="22"/>
          <w:szCs w:val="22"/>
        </w:rPr>
      </w:pPr>
      <w:r w:rsidRPr="00792772">
        <w:rPr>
          <w:rFonts w:ascii="Arial" w:eastAsia="SimSun" w:hAnsi="Arial" w:cs="Arial"/>
          <w:i/>
          <w:iCs/>
          <w:sz w:val="22"/>
          <w:szCs w:val="22"/>
        </w:rPr>
        <w:tab/>
      </w:r>
      <w:r w:rsidRPr="00792772">
        <w:rPr>
          <w:rFonts w:ascii="Arial" w:eastAsia="SimSun" w:hAnsi="Arial" w:cs="Arial"/>
          <w:i/>
          <w:iCs/>
          <w:sz w:val="22"/>
          <w:szCs w:val="22"/>
          <w:lang w:eastAsia="zh-CN"/>
        </w:rPr>
        <w:t>编号</w:t>
      </w:r>
      <w:r w:rsidRPr="00792772">
        <w:rPr>
          <w:rFonts w:ascii="Arial" w:eastAsia="SimSun" w:hAnsi="Arial" w:cs="Arial"/>
          <w:i/>
          <w:iCs/>
          <w:sz w:val="22"/>
          <w:szCs w:val="22"/>
          <w:lang w:eastAsia="zh-CN"/>
        </w:rPr>
        <w:t xml:space="preserve"> </w:t>
      </w:r>
      <w:r w:rsidRPr="00792772">
        <w:rPr>
          <w:rFonts w:ascii="Arial" w:eastAsia="SimSun" w:hAnsi="Arial" w:cs="Arial"/>
          <w:sz w:val="22"/>
          <w:szCs w:val="22"/>
          <w:lang w:eastAsia="zh-CN"/>
        </w:rPr>
        <w:tab/>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 xml:space="preserve"> </w:t>
      </w:r>
      <w:r w:rsidRPr="00792772">
        <w:rPr>
          <w:rFonts w:ascii="Arial" w:eastAsia="SimSun" w:hAnsi="Arial" w:cs="Arial"/>
          <w:i/>
          <w:iCs/>
          <w:sz w:val="22"/>
          <w:szCs w:val="22"/>
          <w:lang w:eastAsia="zh-CN"/>
        </w:rPr>
        <w:t>违反了</w:t>
      </w:r>
      <w:r w:rsidRPr="00792772">
        <w:rPr>
          <w:rFonts w:ascii="Arial" w:eastAsia="SimSun" w:hAnsi="Arial" w:cs="Arial"/>
          <w:i/>
          <w:iCs/>
          <w:sz w:val="22"/>
          <w:szCs w:val="22"/>
          <w:lang w:eastAsia="zh-CN"/>
        </w:rPr>
        <w:t>RCW 9.41.270</w:t>
      </w:r>
      <w:r w:rsidRPr="00792772">
        <w:rPr>
          <w:rFonts w:ascii="Arial" w:eastAsia="SimSun" w:hAnsi="Arial" w:cs="Arial"/>
          <w:i/>
          <w:iCs/>
          <w:sz w:val="22"/>
          <w:szCs w:val="22"/>
          <w:lang w:eastAsia="zh-CN"/>
        </w:rPr>
        <w:t>（非法携带或处理武器），属严重轻罪，处罚包括吊销被告的隐蔽持枪证（如有）。</w:t>
      </w:r>
    </w:p>
    <w:p w14:paraId="38D31366" w14:textId="77777777" w:rsidR="00495D60" w:rsidRPr="00792772" w:rsidRDefault="00C5685B" w:rsidP="00DB442A">
      <w:pPr>
        <w:widowControl w:val="0"/>
        <w:overflowPunct/>
        <w:autoSpaceDE/>
        <w:autoSpaceDN/>
        <w:adjustRightInd/>
        <w:spacing w:before="120"/>
        <w:ind w:left="1440" w:hanging="360"/>
        <w:textAlignment w:val="auto"/>
        <w:rPr>
          <w:rFonts w:ascii="Arial" w:eastAsia="SimSun" w:hAnsi="Arial" w:cs="Arial"/>
          <w:color w:val="000000"/>
          <w:sz w:val="22"/>
          <w:szCs w:val="22"/>
        </w:rPr>
      </w:pPr>
      <w:r w:rsidRPr="00792772">
        <w:rPr>
          <w:rFonts w:ascii="Arial" w:eastAsia="SimSun" w:hAnsi="Arial" w:cs="Arial"/>
          <w:color w:val="000000"/>
          <w:sz w:val="22"/>
          <w:szCs w:val="22"/>
        </w:rPr>
        <w:t>[  ] Count________ is a violation of RCW 9.41.280 (knowingly possessing a dangerous weapon on school facilities or areas of facilities while being used for official meetings of a school district board of directors), a gross misdemeanor for which the penalty is revocation of the defendant’s concealed pistol licenses (CPL), if any, for 3 years; and the defendant is not allowed to apply for concealed pistol licenses for a period of 3 years.</w:t>
      </w:r>
    </w:p>
    <w:p w14:paraId="554FF600" w14:textId="7893942E" w:rsidR="00C5685B" w:rsidRPr="00792772" w:rsidRDefault="00763E3B" w:rsidP="00F07EC2">
      <w:pPr>
        <w:widowControl w:val="0"/>
        <w:overflowPunct/>
        <w:autoSpaceDE/>
        <w:autoSpaceDN/>
        <w:adjustRightInd/>
        <w:ind w:left="1440" w:hanging="360"/>
        <w:textAlignment w:val="auto"/>
        <w:rPr>
          <w:rFonts w:ascii="Arial" w:eastAsia="SimSun" w:hAnsi="Arial" w:cs="Arial"/>
          <w:i/>
          <w:iCs/>
          <w:color w:val="000000"/>
          <w:sz w:val="22"/>
          <w:szCs w:val="22"/>
        </w:rPr>
      </w:pPr>
      <w:r w:rsidRPr="00792772">
        <w:rPr>
          <w:rFonts w:ascii="Arial" w:eastAsia="SimSun" w:hAnsi="Arial" w:cs="Arial"/>
          <w:i/>
          <w:iCs/>
          <w:color w:val="000000"/>
          <w:sz w:val="22"/>
          <w:szCs w:val="22"/>
        </w:rPr>
        <w:tab/>
      </w:r>
      <w:r w:rsidRPr="00792772">
        <w:rPr>
          <w:rFonts w:ascii="Arial" w:eastAsia="SimSun" w:hAnsi="Arial" w:cs="Arial"/>
          <w:i/>
          <w:iCs/>
          <w:color w:val="000000"/>
          <w:sz w:val="22"/>
          <w:szCs w:val="22"/>
          <w:lang w:eastAsia="zh-CN"/>
        </w:rPr>
        <w:t>编号</w:t>
      </w:r>
      <w:r w:rsidRPr="00792772">
        <w:rPr>
          <w:rFonts w:ascii="Arial" w:eastAsia="SimSun" w:hAnsi="Arial" w:cs="Arial"/>
          <w:color w:val="000000"/>
          <w:sz w:val="22"/>
          <w:szCs w:val="22"/>
          <w:lang w:eastAsia="zh-CN"/>
        </w:rPr>
        <w:tab/>
      </w:r>
      <w:r w:rsidRPr="00792772">
        <w:rPr>
          <w:rFonts w:ascii="Arial" w:eastAsia="SimSun" w:hAnsi="Arial" w:cs="Arial"/>
          <w:color w:val="000000"/>
          <w:sz w:val="22"/>
          <w:szCs w:val="22"/>
          <w:lang w:eastAsia="zh-CN"/>
        </w:rPr>
        <w:tab/>
      </w:r>
      <w:r w:rsidRPr="00792772">
        <w:rPr>
          <w:rFonts w:ascii="Arial" w:eastAsia="SimSun" w:hAnsi="Arial" w:cs="Arial"/>
          <w:i/>
          <w:iCs/>
          <w:color w:val="000000"/>
          <w:sz w:val="22"/>
          <w:szCs w:val="22"/>
          <w:lang w:eastAsia="zh-CN"/>
        </w:rPr>
        <w:t xml:space="preserve"> </w:t>
      </w:r>
      <w:r w:rsidRPr="00792772">
        <w:rPr>
          <w:rFonts w:ascii="Arial" w:eastAsia="SimSun" w:hAnsi="Arial" w:cs="Arial"/>
          <w:i/>
          <w:iCs/>
          <w:color w:val="000000"/>
          <w:sz w:val="22"/>
          <w:szCs w:val="22"/>
          <w:lang w:eastAsia="zh-CN"/>
        </w:rPr>
        <w:t>违反了</w:t>
      </w:r>
      <w:r w:rsidRPr="00792772">
        <w:rPr>
          <w:rFonts w:ascii="Arial" w:eastAsia="SimSun" w:hAnsi="Arial" w:cs="Arial"/>
          <w:i/>
          <w:iCs/>
          <w:color w:val="000000"/>
          <w:sz w:val="22"/>
          <w:szCs w:val="22"/>
          <w:lang w:eastAsia="zh-CN"/>
        </w:rPr>
        <w:t>RCW 9.41.280</w:t>
      </w:r>
      <w:r w:rsidRPr="00792772">
        <w:rPr>
          <w:rFonts w:ascii="Arial" w:eastAsia="SimSun" w:hAnsi="Arial" w:cs="Arial"/>
          <w:i/>
          <w:iCs/>
          <w:color w:val="000000"/>
          <w:sz w:val="22"/>
          <w:szCs w:val="22"/>
          <w:lang w:eastAsia="zh-CN"/>
        </w:rPr>
        <w:t>（在用于学区董事会正式会议的学校设施或设施区域故意持有危险武器），属于严重轻罪，处罚是吊销被告的隐蔽持枪证</w:t>
      </w:r>
      <w:r w:rsidRPr="00792772">
        <w:rPr>
          <w:rFonts w:ascii="Arial" w:eastAsia="SimSun" w:hAnsi="Arial" w:cs="Arial"/>
          <w:i/>
          <w:iCs/>
          <w:color w:val="000000"/>
          <w:sz w:val="22"/>
          <w:szCs w:val="22"/>
          <w:lang w:eastAsia="zh-CN"/>
        </w:rPr>
        <w:t>(CPL)</w:t>
      </w:r>
      <w:r w:rsidRPr="00792772">
        <w:rPr>
          <w:rFonts w:ascii="Arial" w:eastAsia="SimSun" w:hAnsi="Arial" w:cs="Arial"/>
          <w:i/>
          <w:iCs/>
          <w:color w:val="000000"/>
          <w:sz w:val="22"/>
          <w:szCs w:val="22"/>
          <w:lang w:eastAsia="zh-CN"/>
        </w:rPr>
        <w:t>（如果有）</w:t>
      </w:r>
      <w:r w:rsidRPr="00792772">
        <w:rPr>
          <w:rFonts w:ascii="Arial" w:eastAsia="SimSun" w:hAnsi="Arial" w:cs="Arial"/>
          <w:i/>
          <w:iCs/>
          <w:color w:val="000000"/>
          <w:sz w:val="22"/>
          <w:szCs w:val="22"/>
          <w:lang w:eastAsia="zh-CN"/>
        </w:rPr>
        <w:t>3</w:t>
      </w:r>
      <w:r w:rsidRPr="00792772">
        <w:rPr>
          <w:rFonts w:ascii="Arial" w:eastAsia="SimSun" w:hAnsi="Arial" w:cs="Arial"/>
          <w:i/>
          <w:iCs/>
          <w:color w:val="000000"/>
          <w:sz w:val="22"/>
          <w:szCs w:val="22"/>
          <w:lang w:eastAsia="zh-CN"/>
        </w:rPr>
        <w:t>年；被告在</w:t>
      </w:r>
      <w:r w:rsidRPr="00792772">
        <w:rPr>
          <w:rFonts w:ascii="Arial" w:eastAsia="SimSun" w:hAnsi="Arial" w:cs="Arial"/>
          <w:i/>
          <w:iCs/>
          <w:color w:val="000000"/>
          <w:sz w:val="22"/>
          <w:szCs w:val="22"/>
          <w:lang w:eastAsia="zh-CN"/>
        </w:rPr>
        <w:t>3</w:t>
      </w:r>
      <w:r w:rsidRPr="00792772">
        <w:rPr>
          <w:rFonts w:ascii="Arial" w:eastAsia="SimSun" w:hAnsi="Arial" w:cs="Arial"/>
          <w:i/>
          <w:iCs/>
          <w:color w:val="000000"/>
          <w:sz w:val="22"/>
          <w:szCs w:val="22"/>
          <w:lang w:eastAsia="zh-CN"/>
        </w:rPr>
        <w:t>年内不得申请隐蔽持枪证。</w:t>
      </w:r>
    </w:p>
    <w:p w14:paraId="052627B0" w14:textId="77777777" w:rsidR="00495D60" w:rsidRPr="00792772" w:rsidRDefault="00C5685B" w:rsidP="00DB442A">
      <w:pPr>
        <w:overflowPunct/>
        <w:autoSpaceDE/>
        <w:autoSpaceDN/>
        <w:adjustRightInd/>
        <w:spacing w:before="120"/>
        <w:ind w:left="1440" w:hanging="360"/>
        <w:textAlignment w:val="auto"/>
        <w:rPr>
          <w:rFonts w:ascii="Arial" w:eastAsia="SimSun" w:hAnsi="Arial" w:cs="Arial"/>
          <w:color w:val="000000"/>
          <w:sz w:val="22"/>
          <w:szCs w:val="22"/>
        </w:rPr>
      </w:pPr>
      <w:proofErr w:type="gramStart"/>
      <w:r w:rsidRPr="00792772">
        <w:rPr>
          <w:rFonts w:ascii="Arial" w:eastAsia="SimSun" w:hAnsi="Arial" w:cs="Arial"/>
          <w:color w:val="000000"/>
          <w:sz w:val="22"/>
          <w:szCs w:val="22"/>
        </w:rPr>
        <w:t>[  ]</w:t>
      </w:r>
      <w:proofErr w:type="gramEnd"/>
      <w:r w:rsidRPr="00792772">
        <w:rPr>
          <w:rFonts w:ascii="Arial" w:eastAsia="SimSun" w:hAnsi="Arial" w:cs="Arial"/>
          <w:color w:val="000000"/>
          <w:sz w:val="22"/>
          <w:szCs w:val="22"/>
        </w:rPr>
        <w:t xml:space="preserve"> Count ________ is a violation of RCW 9.41.282 (carrying a firearm at a childcare center), a gross misdemeanor for which the penalty is revocation of the defendant’s concealed pistol licenses (CPL) for 3 years and the immediate surrender of the defendant’s CPL, if any. The defendant also is not allowed to apply for a CPL for a period of 3 years from the date of conviction.</w:t>
      </w:r>
    </w:p>
    <w:p w14:paraId="779D3643" w14:textId="17D329B1" w:rsidR="00C5685B" w:rsidRPr="00792772" w:rsidRDefault="00763E3B" w:rsidP="00F07EC2">
      <w:pPr>
        <w:overflowPunct/>
        <w:autoSpaceDE/>
        <w:autoSpaceDN/>
        <w:adjustRightInd/>
        <w:ind w:left="1440" w:hanging="360"/>
        <w:textAlignment w:val="auto"/>
        <w:rPr>
          <w:rFonts w:ascii="Arial" w:eastAsia="SimSun" w:hAnsi="Arial" w:cs="Arial"/>
          <w:i/>
          <w:iCs/>
          <w:color w:val="000000"/>
          <w:sz w:val="22"/>
          <w:szCs w:val="22"/>
        </w:rPr>
      </w:pPr>
      <w:r w:rsidRPr="00792772">
        <w:rPr>
          <w:rFonts w:ascii="Arial" w:eastAsia="SimSun" w:hAnsi="Arial" w:cs="Arial"/>
          <w:i/>
          <w:iCs/>
          <w:color w:val="000000"/>
          <w:sz w:val="22"/>
          <w:szCs w:val="22"/>
        </w:rPr>
        <w:tab/>
      </w:r>
      <w:r w:rsidRPr="00792772">
        <w:rPr>
          <w:rFonts w:ascii="Arial" w:eastAsia="SimSun" w:hAnsi="Arial" w:cs="Arial"/>
          <w:i/>
          <w:iCs/>
          <w:color w:val="000000"/>
          <w:sz w:val="22"/>
          <w:szCs w:val="22"/>
          <w:lang w:eastAsia="zh-CN"/>
        </w:rPr>
        <w:t>编号</w:t>
      </w:r>
      <w:r w:rsidRPr="00792772">
        <w:rPr>
          <w:rFonts w:ascii="Arial" w:eastAsia="SimSun" w:hAnsi="Arial" w:cs="Arial"/>
          <w:i/>
          <w:iCs/>
          <w:color w:val="000000"/>
          <w:sz w:val="22"/>
          <w:szCs w:val="22"/>
          <w:lang w:eastAsia="zh-CN"/>
        </w:rPr>
        <w:t xml:space="preserve"> </w:t>
      </w:r>
      <w:r w:rsidRPr="00792772">
        <w:rPr>
          <w:rFonts w:ascii="Arial" w:eastAsia="SimSun" w:hAnsi="Arial" w:cs="Arial"/>
          <w:color w:val="000000"/>
          <w:sz w:val="22"/>
          <w:szCs w:val="22"/>
          <w:lang w:eastAsia="zh-CN"/>
        </w:rPr>
        <w:tab/>
      </w:r>
      <w:r w:rsidRPr="00792772">
        <w:rPr>
          <w:rFonts w:ascii="Arial" w:eastAsia="SimSun" w:hAnsi="Arial" w:cs="Arial"/>
          <w:color w:val="000000"/>
          <w:sz w:val="22"/>
          <w:szCs w:val="22"/>
          <w:lang w:eastAsia="zh-CN"/>
        </w:rPr>
        <w:tab/>
      </w:r>
      <w:r w:rsidRPr="00792772">
        <w:rPr>
          <w:rFonts w:ascii="Arial" w:eastAsia="SimSun" w:hAnsi="Arial" w:cs="Arial"/>
          <w:i/>
          <w:iCs/>
          <w:color w:val="000000"/>
          <w:sz w:val="22"/>
          <w:szCs w:val="22"/>
          <w:lang w:eastAsia="zh-CN"/>
        </w:rPr>
        <w:t xml:space="preserve"> </w:t>
      </w:r>
      <w:r w:rsidRPr="00792772">
        <w:rPr>
          <w:rFonts w:ascii="Arial" w:eastAsia="SimSun" w:hAnsi="Arial" w:cs="Arial"/>
          <w:i/>
          <w:iCs/>
          <w:color w:val="000000"/>
          <w:sz w:val="22"/>
          <w:szCs w:val="22"/>
          <w:lang w:eastAsia="zh-CN"/>
        </w:rPr>
        <w:t>违反了</w:t>
      </w:r>
      <w:r w:rsidRPr="00792772">
        <w:rPr>
          <w:rFonts w:ascii="Arial" w:eastAsia="SimSun" w:hAnsi="Arial" w:cs="Arial"/>
          <w:i/>
          <w:iCs/>
          <w:color w:val="000000"/>
          <w:sz w:val="22"/>
          <w:szCs w:val="22"/>
          <w:lang w:eastAsia="zh-CN"/>
        </w:rPr>
        <w:t>RCW 9.41.282</w:t>
      </w:r>
      <w:r w:rsidRPr="00792772">
        <w:rPr>
          <w:rFonts w:ascii="Arial" w:eastAsia="SimSun" w:hAnsi="Arial" w:cs="Arial"/>
          <w:i/>
          <w:iCs/>
          <w:color w:val="000000"/>
          <w:sz w:val="22"/>
          <w:szCs w:val="22"/>
          <w:lang w:eastAsia="zh-CN"/>
        </w:rPr>
        <w:t>（在儿童保育中心携带枪支），属于严重轻罪，处罚是吊销被告的隐蔽持枪证</w:t>
      </w:r>
      <w:r w:rsidRPr="00792772">
        <w:rPr>
          <w:rFonts w:ascii="Arial" w:eastAsia="SimSun" w:hAnsi="Arial" w:cs="Arial"/>
          <w:i/>
          <w:iCs/>
          <w:color w:val="000000"/>
          <w:sz w:val="22"/>
          <w:szCs w:val="22"/>
          <w:lang w:eastAsia="zh-CN"/>
        </w:rPr>
        <w:t>(CPL)3</w:t>
      </w:r>
      <w:r w:rsidRPr="00792772">
        <w:rPr>
          <w:rFonts w:ascii="Arial" w:eastAsia="SimSun" w:hAnsi="Arial" w:cs="Arial"/>
          <w:i/>
          <w:iCs/>
          <w:color w:val="000000"/>
          <w:sz w:val="22"/>
          <w:szCs w:val="22"/>
          <w:lang w:eastAsia="zh-CN"/>
        </w:rPr>
        <w:t>年，并立即交出被告的</w:t>
      </w:r>
      <w:r w:rsidRPr="00792772">
        <w:rPr>
          <w:rFonts w:ascii="Arial" w:eastAsia="SimSun" w:hAnsi="Arial" w:cs="Arial"/>
          <w:i/>
          <w:iCs/>
          <w:color w:val="000000"/>
          <w:sz w:val="22"/>
          <w:szCs w:val="22"/>
          <w:lang w:eastAsia="zh-CN"/>
        </w:rPr>
        <w:t>CPL</w:t>
      </w:r>
      <w:r w:rsidRPr="00792772">
        <w:rPr>
          <w:rFonts w:ascii="Arial" w:eastAsia="SimSun" w:hAnsi="Arial" w:cs="Arial"/>
          <w:i/>
          <w:iCs/>
          <w:color w:val="000000"/>
          <w:sz w:val="22"/>
          <w:szCs w:val="22"/>
          <w:lang w:eastAsia="zh-CN"/>
        </w:rPr>
        <w:t>（如果有）。自定罪之日起</w:t>
      </w:r>
      <w:r w:rsidRPr="00792772">
        <w:rPr>
          <w:rFonts w:ascii="Arial" w:eastAsia="SimSun" w:hAnsi="Arial" w:cs="Arial"/>
          <w:i/>
          <w:iCs/>
          <w:color w:val="000000"/>
          <w:sz w:val="22"/>
          <w:szCs w:val="22"/>
          <w:lang w:eastAsia="zh-CN"/>
        </w:rPr>
        <w:t>3</w:t>
      </w:r>
      <w:r w:rsidRPr="00792772">
        <w:rPr>
          <w:rFonts w:ascii="Arial" w:eastAsia="SimSun" w:hAnsi="Arial" w:cs="Arial"/>
          <w:i/>
          <w:iCs/>
          <w:color w:val="000000"/>
          <w:sz w:val="22"/>
          <w:szCs w:val="22"/>
          <w:lang w:eastAsia="zh-CN"/>
        </w:rPr>
        <w:t>年内，被告也不得申请</w:t>
      </w:r>
      <w:r w:rsidRPr="00792772">
        <w:rPr>
          <w:rFonts w:ascii="Arial" w:eastAsia="SimSun" w:hAnsi="Arial" w:cs="Arial"/>
          <w:i/>
          <w:iCs/>
          <w:color w:val="000000"/>
          <w:sz w:val="22"/>
          <w:szCs w:val="22"/>
          <w:lang w:eastAsia="zh-CN"/>
        </w:rPr>
        <w:t>CPL</w:t>
      </w:r>
      <w:r w:rsidRPr="00792772">
        <w:rPr>
          <w:rFonts w:ascii="Arial" w:eastAsia="SimSun" w:hAnsi="Arial" w:cs="Arial"/>
          <w:i/>
          <w:iCs/>
          <w:color w:val="000000"/>
          <w:sz w:val="22"/>
          <w:szCs w:val="22"/>
          <w:lang w:eastAsia="zh-CN"/>
        </w:rPr>
        <w:t>。</w:t>
      </w:r>
    </w:p>
    <w:p w14:paraId="04284BB1" w14:textId="77777777" w:rsidR="00495D60" w:rsidRPr="00792772" w:rsidRDefault="00C5685B" w:rsidP="00DB442A">
      <w:pPr>
        <w:overflowPunct/>
        <w:autoSpaceDE/>
        <w:autoSpaceDN/>
        <w:adjustRightInd/>
        <w:spacing w:before="120"/>
        <w:ind w:left="1440"/>
        <w:textAlignment w:val="auto"/>
        <w:rPr>
          <w:rFonts w:ascii="Arial" w:eastAsia="SimSun" w:hAnsi="Arial" w:cs="Arial"/>
          <w:color w:val="000000"/>
          <w:sz w:val="22"/>
          <w:szCs w:val="22"/>
        </w:rPr>
      </w:pPr>
      <w:r w:rsidRPr="00792772">
        <w:rPr>
          <w:rFonts w:ascii="Arial" w:eastAsia="SimSun" w:hAnsi="Arial" w:cs="Arial"/>
          <w:b/>
          <w:bCs/>
          <w:color w:val="000000"/>
          <w:sz w:val="22"/>
          <w:szCs w:val="22"/>
        </w:rPr>
        <w:t>NOTICE TO THE DEFENDANT:</w:t>
      </w:r>
      <w:r w:rsidRPr="00792772">
        <w:rPr>
          <w:rFonts w:ascii="Arial" w:eastAsia="SimSun" w:hAnsi="Arial" w:cs="Arial"/>
          <w:color w:val="000000"/>
          <w:sz w:val="22"/>
          <w:szCs w:val="22"/>
        </w:rPr>
        <w:t xml:space="preserve"> You have been convicted of RCW 9.41.282, which requires immediate surrender of your concealed pistol licenses (CPL). You are ordered to immediately surrender your CPL, if any, to the court.</w:t>
      </w:r>
    </w:p>
    <w:p w14:paraId="6537A77E" w14:textId="44DC2534" w:rsidR="00C5685B" w:rsidRPr="00792772" w:rsidRDefault="00495D60" w:rsidP="00F07EC2">
      <w:pPr>
        <w:overflowPunct/>
        <w:autoSpaceDE/>
        <w:autoSpaceDN/>
        <w:adjustRightInd/>
        <w:ind w:left="1440"/>
        <w:textAlignment w:val="auto"/>
        <w:rPr>
          <w:rFonts w:ascii="Arial" w:eastAsia="SimSun" w:hAnsi="Arial" w:cs="Arial"/>
          <w:i/>
          <w:iCs/>
          <w:color w:val="000000"/>
          <w:sz w:val="22"/>
          <w:szCs w:val="22"/>
          <w:lang w:eastAsia="zh-CN"/>
        </w:rPr>
      </w:pPr>
      <w:r w:rsidRPr="00792772">
        <w:rPr>
          <w:rFonts w:ascii="Arial" w:eastAsia="SimSun" w:hAnsi="Arial" w:cs="Arial"/>
          <w:b/>
          <w:bCs/>
          <w:i/>
          <w:iCs/>
          <w:color w:val="000000"/>
          <w:sz w:val="22"/>
          <w:szCs w:val="22"/>
          <w:lang w:eastAsia="zh-CN"/>
        </w:rPr>
        <w:t>被告通知：</w:t>
      </w:r>
      <w:r w:rsidRPr="00792772">
        <w:rPr>
          <w:rFonts w:ascii="Arial" w:eastAsia="SimSun" w:hAnsi="Arial" w:cs="Arial"/>
          <w:i/>
          <w:iCs/>
          <w:color w:val="000000"/>
          <w:sz w:val="22"/>
          <w:szCs w:val="22"/>
          <w:lang w:eastAsia="zh-CN"/>
        </w:rPr>
        <w:t>您已被判违反</w:t>
      </w:r>
      <w:r w:rsidRPr="00792772">
        <w:rPr>
          <w:rFonts w:ascii="Arial" w:eastAsia="SimSun" w:hAnsi="Arial" w:cs="Arial"/>
          <w:i/>
          <w:iCs/>
          <w:color w:val="000000"/>
          <w:sz w:val="22"/>
          <w:szCs w:val="22"/>
          <w:lang w:eastAsia="zh-CN"/>
        </w:rPr>
        <w:t>RCW 9.41.282</w:t>
      </w:r>
      <w:r w:rsidRPr="00792772">
        <w:rPr>
          <w:rFonts w:ascii="Arial" w:eastAsia="SimSun" w:hAnsi="Arial" w:cs="Arial"/>
          <w:i/>
          <w:iCs/>
          <w:color w:val="000000"/>
          <w:sz w:val="22"/>
          <w:szCs w:val="22"/>
          <w:lang w:eastAsia="zh-CN"/>
        </w:rPr>
        <w:t>，该罪要求您立即交出隐蔽持枪证</w:t>
      </w:r>
      <w:r w:rsidRPr="00792772">
        <w:rPr>
          <w:rFonts w:ascii="Arial" w:eastAsia="SimSun" w:hAnsi="Arial" w:cs="Arial"/>
          <w:i/>
          <w:iCs/>
          <w:color w:val="000000"/>
          <w:sz w:val="22"/>
          <w:szCs w:val="22"/>
          <w:lang w:eastAsia="zh-CN"/>
        </w:rPr>
        <w:t>(CPL)</w:t>
      </w:r>
      <w:r w:rsidRPr="00792772">
        <w:rPr>
          <w:rFonts w:ascii="Arial" w:eastAsia="SimSun" w:hAnsi="Arial" w:cs="Arial"/>
          <w:i/>
          <w:iCs/>
          <w:color w:val="000000"/>
          <w:sz w:val="22"/>
          <w:szCs w:val="22"/>
          <w:lang w:eastAsia="zh-CN"/>
        </w:rPr>
        <w:t>。您被命令立即向法院移交您的</w:t>
      </w:r>
      <w:r w:rsidRPr="00792772">
        <w:rPr>
          <w:rFonts w:ascii="Arial" w:eastAsia="SimSun" w:hAnsi="Arial" w:cs="Arial"/>
          <w:i/>
          <w:iCs/>
          <w:color w:val="000000"/>
          <w:sz w:val="22"/>
          <w:szCs w:val="22"/>
          <w:lang w:eastAsia="zh-CN"/>
        </w:rPr>
        <w:t>CPL</w:t>
      </w:r>
      <w:r w:rsidRPr="00792772">
        <w:rPr>
          <w:rFonts w:ascii="Arial" w:eastAsia="SimSun" w:hAnsi="Arial" w:cs="Arial"/>
          <w:i/>
          <w:iCs/>
          <w:color w:val="000000"/>
          <w:sz w:val="22"/>
          <w:szCs w:val="22"/>
          <w:lang w:eastAsia="zh-CN"/>
        </w:rPr>
        <w:t>（如果有）。</w:t>
      </w:r>
    </w:p>
    <w:p w14:paraId="50EF0B1B" w14:textId="77777777" w:rsidR="00495D60" w:rsidRPr="00792772" w:rsidRDefault="00C5685B" w:rsidP="00DB442A">
      <w:pPr>
        <w:overflowPunct/>
        <w:autoSpaceDE/>
        <w:autoSpaceDN/>
        <w:adjustRightInd/>
        <w:spacing w:before="120"/>
        <w:ind w:left="1440"/>
        <w:textAlignment w:val="auto"/>
        <w:rPr>
          <w:rFonts w:ascii="Arial" w:eastAsia="SimSun" w:hAnsi="Arial" w:cs="Arial"/>
          <w:sz w:val="22"/>
          <w:szCs w:val="22"/>
        </w:rPr>
      </w:pPr>
      <w:r w:rsidRPr="00792772">
        <w:rPr>
          <w:rFonts w:ascii="Arial" w:eastAsia="SimSun" w:hAnsi="Arial" w:cs="Arial"/>
          <w:b/>
          <w:bCs/>
          <w:sz w:val="22"/>
          <w:szCs w:val="22"/>
          <w:lang w:eastAsia="zh-CN"/>
        </w:rPr>
        <w:t xml:space="preserve">Clerk’s Action. </w:t>
      </w:r>
      <w:r w:rsidRPr="00792772">
        <w:rPr>
          <w:rFonts w:ascii="Arial" w:eastAsia="SimSun" w:hAnsi="Arial" w:cs="Arial"/>
          <w:sz w:val="22"/>
          <w:szCs w:val="22"/>
        </w:rPr>
        <w:t>The clerk shall forward a Notice of Revocation of Concealed Pistol License to the Department of Licensing (DOL).</w:t>
      </w:r>
    </w:p>
    <w:p w14:paraId="2321700E" w14:textId="2EB39EDD" w:rsidR="00C5685B" w:rsidRPr="00792772" w:rsidRDefault="00495D60" w:rsidP="00F07EC2">
      <w:pPr>
        <w:overflowPunct/>
        <w:autoSpaceDE/>
        <w:autoSpaceDN/>
        <w:adjustRightInd/>
        <w:ind w:left="1440"/>
        <w:textAlignment w:val="auto"/>
        <w:rPr>
          <w:rFonts w:ascii="Arial" w:eastAsia="SimSun" w:hAnsi="Arial" w:cs="Arial"/>
          <w:i/>
          <w:iCs/>
          <w:sz w:val="22"/>
          <w:szCs w:val="22"/>
        </w:rPr>
      </w:pPr>
      <w:r w:rsidRPr="00792772">
        <w:rPr>
          <w:rFonts w:ascii="Arial" w:eastAsia="SimSun" w:hAnsi="Arial" w:cs="Arial"/>
          <w:b/>
          <w:bCs/>
          <w:i/>
          <w:iCs/>
          <w:sz w:val="22"/>
          <w:szCs w:val="22"/>
          <w:lang w:eastAsia="zh-CN"/>
        </w:rPr>
        <w:t>书记员行动。</w:t>
      </w:r>
      <w:r w:rsidRPr="00792772">
        <w:rPr>
          <w:rFonts w:ascii="Arial" w:eastAsia="SimSun" w:hAnsi="Arial" w:cs="Arial"/>
          <w:i/>
          <w:iCs/>
          <w:sz w:val="22"/>
          <w:szCs w:val="22"/>
          <w:lang w:eastAsia="zh-CN"/>
        </w:rPr>
        <w:t>书记员应将隐蔽持枪证吊销通知转发给证照局</w:t>
      </w:r>
      <w:r w:rsidRPr="00792772">
        <w:rPr>
          <w:rFonts w:ascii="Arial" w:eastAsia="SimSun" w:hAnsi="Arial" w:cs="Arial"/>
          <w:i/>
          <w:iCs/>
          <w:sz w:val="22"/>
          <w:szCs w:val="22"/>
          <w:lang w:eastAsia="zh-CN"/>
        </w:rPr>
        <w:t>(DOL)</w:t>
      </w:r>
      <w:r w:rsidRPr="00792772">
        <w:rPr>
          <w:rFonts w:ascii="Arial" w:eastAsia="SimSun" w:hAnsi="Arial" w:cs="Arial"/>
          <w:i/>
          <w:iCs/>
          <w:sz w:val="22"/>
          <w:szCs w:val="22"/>
          <w:lang w:eastAsia="zh-CN"/>
        </w:rPr>
        <w:t>。</w:t>
      </w:r>
    </w:p>
    <w:p w14:paraId="6B7B7368" w14:textId="77777777" w:rsidR="00495D60" w:rsidRPr="00792772" w:rsidRDefault="00710675" w:rsidP="00DB442A">
      <w:pPr>
        <w:tabs>
          <w:tab w:val="left" w:pos="720"/>
          <w:tab w:val="left" w:pos="1080"/>
        </w:tabs>
        <w:overflowPunct/>
        <w:autoSpaceDE/>
        <w:autoSpaceDN/>
        <w:adjustRightInd/>
        <w:spacing w:before="120"/>
        <w:jc w:val="both"/>
        <w:textAlignment w:val="auto"/>
        <w:rPr>
          <w:rFonts w:ascii="Arial" w:eastAsia="SimSun" w:hAnsi="Arial" w:cs="Arial"/>
          <w:b/>
          <w:bCs/>
          <w:sz w:val="22"/>
          <w:szCs w:val="22"/>
        </w:rPr>
      </w:pPr>
      <w:r w:rsidRPr="00792772">
        <w:rPr>
          <w:rFonts w:ascii="Arial" w:eastAsia="SimSun" w:hAnsi="Arial" w:cs="Arial"/>
          <w:b/>
          <w:bCs/>
          <w:sz w:val="22"/>
          <w:szCs w:val="22"/>
        </w:rPr>
        <w:t>5.</w:t>
      </w:r>
      <w:r w:rsidRPr="00792772">
        <w:rPr>
          <w:rFonts w:ascii="Arial" w:eastAsia="SimSun" w:hAnsi="Arial" w:cs="Arial"/>
          <w:sz w:val="22"/>
          <w:szCs w:val="22"/>
        </w:rPr>
        <w:tab/>
      </w:r>
      <w:proofErr w:type="gramStart"/>
      <w:r w:rsidRPr="00792772">
        <w:rPr>
          <w:rFonts w:ascii="Arial" w:eastAsia="SimSun" w:hAnsi="Arial" w:cs="Arial"/>
          <w:sz w:val="22"/>
          <w:szCs w:val="22"/>
        </w:rPr>
        <w:t>[  ]</w:t>
      </w:r>
      <w:proofErr w:type="gramEnd"/>
      <w:r w:rsidRPr="00792772">
        <w:rPr>
          <w:rFonts w:ascii="Arial" w:eastAsia="SimSun" w:hAnsi="Arial" w:cs="Arial"/>
          <w:sz w:val="22"/>
          <w:szCs w:val="22"/>
        </w:rPr>
        <w:t xml:space="preserve"> </w:t>
      </w:r>
      <w:r w:rsidRPr="00792772">
        <w:rPr>
          <w:rFonts w:ascii="Arial" w:eastAsia="SimSun" w:hAnsi="Arial" w:cs="Arial"/>
          <w:b/>
          <w:bCs/>
          <w:smallCaps/>
          <w:sz w:val="22"/>
          <w:szCs w:val="22"/>
        </w:rPr>
        <w:t>D</w:t>
      </w:r>
      <w:r w:rsidRPr="00792772">
        <w:rPr>
          <w:rFonts w:ascii="Arial" w:eastAsia="SimSun" w:hAnsi="Arial" w:cs="Arial"/>
          <w:b/>
          <w:bCs/>
          <w:sz w:val="22"/>
          <w:szCs w:val="22"/>
        </w:rPr>
        <w:t>epartment of Licensing Notice – Defendant under age 21 only.</w:t>
      </w:r>
    </w:p>
    <w:p w14:paraId="54D49669" w14:textId="0D80121F" w:rsidR="00C5685B" w:rsidRPr="00792772" w:rsidRDefault="00763E3B" w:rsidP="00F07EC2">
      <w:pPr>
        <w:tabs>
          <w:tab w:val="left" w:pos="720"/>
          <w:tab w:val="left" w:pos="1080"/>
        </w:tabs>
        <w:overflowPunct/>
        <w:autoSpaceDE/>
        <w:autoSpaceDN/>
        <w:adjustRightInd/>
        <w:jc w:val="both"/>
        <w:textAlignment w:val="auto"/>
        <w:rPr>
          <w:rFonts w:ascii="Arial" w:eastAsia="SimSun" w:hAnsi="Arial" w:cs="Arial"/>
          <w:i/>
          <w:iCs/>
          <w:sz w:val="22"/>
          <w:szCs w:val="22"/>
        </w:rPr>
      </w:pPr>
      <w:r w:rsidRPr="00792772">
        <w:rPr>
          <w:rFonts w:ascii="Arial" w:eastAsia="SimSun" w:hAnsi="Arial" w:cs="Arial"/>
          <w:i/>
          <w:iCs/>
          <w:sz w:val="22"/>
          <w:szCs w:val="22"/>
        </w:rPr>
        <w:tab/>
        <w:t xml:space="preserve">      </w:t>
      </w:r>
      <w:r w:rsidRPr="00792772">
        <w:rPr>
          <w:rFonts w:ascii="Arial" w:eastAsia="SimSun" w:hAnsi="Arial" w:cs="Arial"/>
          <w:b/>
          <w:bCs/>
          <w:i/>
          <w:iCs/>
          <w:sz w:val="22"/>
          <w:szCs w:val="22"/>
          <w:lang w:eastAsia="zh-CN"/>
        </w:rPr>
        <w:t>证照局通知</w:t>
      </w:r>
      <w:r w:rsidRPr="00792772">
        <w:rPr>
          <w:rFonts w:ascii="Arial" w:eastAsia="SimSun" w:hAnsi="Arial" w:cs="Arial"/>
          <w:b/>
          <w:bCs/>
          <w:i/>
          <w:iCs/>
          <w:sz w:val="22"/>
          <w:szCs w:val="22"/>
          <w:lang w:eastAsia="zh-CN"/>
        </w:rPr>
        <w:t>——</w:t>
      </w:r>
      <w:r w:rsidRPr="00792772">
        <w:rPr>
          <w:rFonts w:ascii="Arial" w:eastAsia="SimSun" w:hAnsi="Arial" w:cs="Arial"/>
          <w:b/>
          <w:bCs/>
          <w:i/>
          <w:iCs/>
          <w:sz w:val="22"/>
          <w:szCs w:val="22"/>
          <w:lang w:eastAsia="zh-CN"/>
        </w:rPr>
        <w:t>仅限</w:t>
      </w:r>
      <w:r w:rsidRPr="00792772">
        <w:rPr>
          <w:rFonts w:ascii="Arial" w:eastAsia="SimSun" w:hAnsi="Arial" w:cs="Arial"/>
          <w:b/>
          <w:bCs/>
          <w:i/>
          <w:iCs/>
          <w:sz w:val="22"/>
          <w:szCs w:val="22"/>
          <w:lang w:eastAsia="zh-CN"/>
        </w:rPr>
        <w:t>21</w:t>
      </w:r>
      <w:r w:rsidRPr="00792772">
        <w:rPr>
          <w:rFonts w:ascii="Arial" w:eastAsia="SimSun" w:hAnsi="Arial" w:cs="Arial"/>
          <w:b/>
          <w:bCs/>
          <w:i/>
          <w:iCs/>
          <w:sz w:val="22"/>
          <w:szCs w:val="22"/>
          <w:lang w:eastAsia="zh-CN"/>
        </w:rPr>
        <w:t>岁以下被告。</w:t>
      </w:r>
    </w:p>
    <w:p w14:paraId="1753CD58" w14:textId="77777777" w:rsidR="00495D60" w:rsidRPr="00792772" w:rsidRDefault="00C5685B" w:rsidP="00DB442A">
      <w:pPr>
        <w:overflowPunct/>
        <w:autoSpaceDE/>
        <w:autoSpaceDN/>
        <w:adjustRightInd/>
        <w:spacing w:before="120"/>
        <w:ind w:left="1080"/>
        <w:textAlignment w:val="auto"/>
        <w:rPr>
          <w:rFonts w:ascii="Arial" w:eastAsia="SimSun" w:hAnsi="Arial" w:cs="Arial"/>
          <w:sz w:val="22"/>
          <w:szCs w:val="22"/>
        </w:rPr>
      </w:pPr>
      <w:r w:rsidRPr="00792772">
        <w:rPr>
          <w:rFonts w:ascii="Arial" w:eastAsia="SimSun" w:hAnsi="Arial" w:cs="Arial"/>
          <w:sz w:val="22"/>
          <w:szCs w:val="22"/>
        </w:rPr>
        <w:lastRenderedPageBreak/>
        <w:t xml:space="preserve">Count ________ is (a) a violation of </w:t>
      </w:r>
      <w:proofErr w:type="spellStart"/>
      <w:r w:rsidRPr="00792772">
        <w:rPr>
          <w:rFonts w:ascii="Arial" w:eastAsia="SimSun" w:hAnsi="Arial" w:cs="Arial"/>
          <w:sz w:val="22"/>
          <w:szCs w:val="22"/>
        </w:rPr>
        <w:t>ch.</w:t>
      </w:r>
      <w:proofErr w:type="spellEnd"/>
      <w:r w:rsidRPr="00792772">
        <w:rPr>
          <w:rFonts w:ascii="Arial" w:eastAsia="SimSun" w:hAnsi="Arial" w:cs="Arial"/>
          <w:sz w:val="22"/>
          <w:szCs w:val="22"/>
        </w:rPr>
        <w:t xml:space="preserve"> 69.41 RCW (Legend drug), </w:t>
      </w:r>
      <w:proofErr w:type="spellStart"/>
      <w:r w:rsidRPr="00792772">
        <w:rPr>
          <w:rFonts w:ascii="Arial" w:eastAsia="SimSun" w:hAnsi="Arial" w:cs="Arial"/>
          <w:sz w:val="22"/>
          <w:szCs w:val="22"/>
        </w:rPr>
        <w:t>ch.</w:t>
      </w:r>
      <w:proofErr w:type="spellEnd"/>
      <w:r w:rsidRPr="00792772">
        <w:rPr>
          <w:rFonts w:ascii="Arial" w:eastAsia="SimSun" w:hAnsi="Arial" w:cs="Arial"/>
          <w:sz w:val="22"/>
          <w:szCs w:val="22"/>
        </w:rPr>
        <w:t xml:space="preserve"> 69.50 RCW (VUCSA), or </w:t>
      </w:r>
      <w:proofErr w:type="spellStart"/>
      <w:r w:rsidRPr="00792772">
        <w:rPr>
          <w:rFonts w:ascii="Arial" w:eastAsia="SimSun" w:hAnsi="Arial" w:cs="Arial"/>
          <w:sz w:val="22"/>
          <w:szCs w:val="22"/>
        </w:rPr>
        <w:t>ch.</w:t>
      </w:r>
      <w:proofErr w:type="spellEnd"/>
      <w:r w:rsidRPr="00792772">
        <w:rPr>
          <w:rFonts w:ascii="Arial" w:eastAsia="SimSun" w:hAnsi="Arial" w:cs="Arial"/>
          <w:sz w:val="22"/>
          <w:szCs w:val="22"/>
        </w:rPr>
        <w:t xml:space="preserve"> 69.52 RCW (Imitation drugs), and the defendant was under 21 years of age at the time of the offense </w:t>
      </w:r>
      <w:r w:rsidRPr="00792772">
        <w:rPr>
          <w:rFonts w:ascii="Arial" w:eastAsia="SimSun" w:hAnsi="Arial" w:cs="Arial"/>
          <w:b/>
          <w:bCs/>
          <w:sz w:val="22"/>
          <w:szCs w:val="22"/>
        </w:rPr>
        <w:t>OR</w:t>
      </w:r>
      <w:r w:rsidRPr="00792772">
        <w:rPr>
          <w:rFonts w:ascii="Arial" w:eastAsia="SimSun" w:hAnsi="Arial" w:cs="Arial"/>
          <w:sz w:val="22"/>
          <w:szCs w:val="22"/>
        </w:rPr>
        <w:t xml:space="preserve"> (b) a violation under RCW 9.41.040 (unlawful possession of firearm), and the defendant was under the age of 18 at the time of the offense </w:t>
      </w:r>
      <w:r w:rsidRPr="00792772">
        <w:rPr>
          <w:rFonts w:ascii="Arial" w:eastAsia="SimSun" w:hAnsi="Arial" w:cs="Arial"/>
          <w:b/>
          <w:bCs/>
          <w:sz w:val="22"/>
          <w:szCs w:val="22"/>
        </w:rPr>
        <w:t>OR</w:t>
      </w:r>
      <w:r w:rsidRPr="00792772">
        <w:rPr>
          <w:rFonts w:ascii="Arial" w:eastAsia="SimSun" w:hAnsi="Arial" w:cs="Arial"/>
          <w:sz w:val="22"/>
          <w:szCs w:val="22"/>
        </w:rPr>
        <w:t xml:space="preserve"> (c) a violation under </w:t>
      </w:r>
      <w:proofErr w:type="spellStart"/>
      <w:r w:rsidRPr="00792772">
        <w:rPr>
          <w:rFonts w:ascii="Arial" w:eastAsia="SimSun" w:hAnsi="Arial" w:cs="Arial"/>
          <w:sz w:val="22"/>
          <w:szCs w:val="22"/>
        </w:rPr>
        <w:t>ch.</w:t>
      </w:r>
      <w:proofErr w:type="spellEnd"/>
      <w:r w:rsidRPr="00792772">
        <w:rPr>
          <w:rFonts w:ascii="Arial" w:eastAsia="SimSun" w:hAnsi="Arial" w:cs="Arial"/>
          <w:sz w:val="22"/>
          <w:szCs w:val="22"/>
        </w:rPr>
        <w:t xml:space="preserve"> 66.44 RCW [(Alcohol)], and the defendant was under the age of 18 at the time of the offense </w:t>
      </w:r>
      <w:r w:rsidRPr="00792772">
        <w:rPr>
          <w:rFonts w:ascii="Arial" w:eastAsia="SimSun" w:hAnsi="Arial" w:cs="Arial"/>
          <w:b/>
          <w:bCs/>
          <w:sz w:val="22"/>
          <w:szCs w:val="22"/>
        </w:rPr>
        <w:t>AND</w:t>
      </w:r>
      <w:r w:rsidRPr="00792772">
        <w:rPr>
          <w:rFonts w:ascii="Arial" w:eastAsia="SimSun" w:hAnsi="Arial" w:cs="Arial"/>
          <w:sz w:val="22"/>
          <w:szCs w:val="22"/>
        </w:rPr>
        <w:t xml:space="preserve"> the court finds that the defendant previously committed an offense while armed with a firearm, an unlawful possession of a firearm offense, or an offense in violation of </w:t>
      </w:r>
      <w:proofErr w:type="spellStart"/>
      <w:r w:rsidRPr="00792772">
        <w:rPr>
          <w:rFonts w:ascii="Arial" w:eastAsia="SimSun" w:hAnsi="Arial" w:cs="Arial"/>
          <w:sz w:val="22"/>
          <w:szCs w:val="22"/>
        </w:rPr>
        <w:t>ch.</w:t>
      </w:r>
      <w:proofErr w:type="spellEnd"/>
      <w:r w:rsidRPr="00792772">
        <w:rPr>
          <w:rFonts w:ascii="Arial" w:eastAsia="SimSun" w:hAnsi="Arial" w:cs="Arial"/>
          <w:sz w:val="22"/>
          <w:szCs w:val="22"/>
        </w:rPr>
        <w:t xml:space="preserve"> 66.44 RCW, </w:t>
      </w:r>
      <w:proofErr w:type="spellStart"/>
      <w:r w:rsidRPr="00792772">
        <w:rPr>
          <w:rFonts w:ascii="Arial" w:eastAsia="SimSun" w:hAnsi="Arial" w:cs="Arial"/>
          <w:sz w:val="22"/>
          <w:szCs w:val="22"/>
        </w:rPr>
        <w:t>ch.</w:t>
      </w:r>
      <w:proofErr w:type="spellEnd"/>
      <w:r w:rsidRPr="00792772">
        <w:rPr>
          <w:rFonts w:ascii="Arial" w:eastAsia="SimSun" w:hAnsi="Arial" w:cs="Arial"/>
          <w:sz w:val="22"/>
          <w:szCs w:val="22"/>
        </w:rPr>
        <w:t xml:space="preserve"> 69.41 RCW, </w:t>
      </w:r>
      <w:proofErr w:type="spellStart"/>
      <w:r w:rsidRPr="00792772">
        <w:rPr>
          <w:rFonts w:ascii="Arial" w:eastAsia="SimSun" w:hAnsi="Arial" w:cs="Arial"/>
          <w:sz w:val="22"/>
          <w:szCs w:val="22"/>
        </w:rPr>
        <w:t>ch.</w:t>
      </w:r>
      <w:proofErr w:type="spellEnd"/>
      <w:r w:rsidRPr="00792772">
        <w:rPr>
          <w:rFonts w:ascii="Arial" w:eastAsia="SimSun" w:hAnsi="Arial" w:cs="Arial"/>
          <w:sz w:val="22"/>
          <w:szCs w:val="22"/>
        </w:rPr>
        <w:t xml:space="preserve"> 69.50 RCW, or </w:t>
      </w:r>
      <w:proofErr w:type="spellStart"/>
      <w:r w:rsidRPr="00792772">
        <w:rPr>
          <w:rFonts w:ascii="Arial" w:eastAsia="SimSun" w:hAnsi="Arial" w:cs="Arial"/>
          <w:sz w:val="22"/>
          <w:szCs w:val="22"/>
        </w:rPr>
        <w:t>ch.</w:t>
      </w:r>
      <w:proofErr w:type="spellEnd"/>
      <w:r w:rsidRPr="00792772">
        <w:rPr>
          <w:rFonts w:ascii="Arial" w:eastAsia="SimSun" w:hAnsi="Arial" w:cs="Arial"/>
          <w:sz w:val="22"/>
          <w:szCs w:val="22"/>
        </w:rPr>
        <w:t xml:space="preserve"> 69.52 RCW.</w:t>
      </w:r>
    </w:p>
    <w:p w14:paraId="7A9B255D" w14:textId="1DA7810A" w:rsidR="00C5685B" w:rsidRPr="00792772" w:rsidRDefault="00495D60" w:rsidP="00F07EC2">
      <w:pPr>
        <w:overflowPunct/>
        <w:autoSpaceDE/>
        <w:autoSpaceDN/>
        <w:adjustRightInd/>
        <w:ind w:left="1080"/>
        <w:textAlignment w:val="auto"/>
        <w:rPr>
          <w:rFonts w:ascii="Arial" w:eastAsia="SimSun" w:hAnsi="Arial" w:cs="Arial"/>
          <w:i/>
          <w:iCs/>
          <w:sz w:val="22"/>
          <w:szCs w:val="22"/>
        </w:rPr>
      </w:pPr>
      <w:r w:rsidRPr="00792772">
        <w:rPr>
          <w:rFonts w:ascii="Arial" w:eastAsia="SimSun" w:hAnsi="Arial" w:cs="Arial"/>
          <w:i/>
          <w:iCs/>
          <w:sz w:val="22"/>
          <w:szCs w:val="22"/>
          <w:lang w:eastAsia="zh-CN"/>
        </w:rPr>
        <w:t>编号</w:t>
      </w:r>
      <w:r w:rsidRPr="00792772">
        <w:rPr>
          <w:rFonts w:ascii="Arial" w:eastAsia="SimSun" w:hAnsi="Arial" w:cs="Arial"/>
          <w:i/>
          <w:iCs/>
          <w:sz w:val="22"/>
          <w:szCs w:val="22"/>
          <w:lang w:eastAsia="zh-CN"/>
        </w:rPr>
        <w:t xml:space="preserve"> </w:t>
      </w:r>
      <w:r w:rsidRPr="00792772">
        <w:rPr>
          <w:rFonts w:ascii="Arial" w:eastAsia="SimSun" w:hAnsi="Arial" w:cs="Arial"/>
          <w:sz w:val="22"/>
          <w:szCs w:val="22"/>
          <w:lang w:eastAsia="zh-CN"/>
        </w:rPr>
        <w:tab/>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 xml:space="preserve"> (a) </w:t>
      </w:r>
      <w:r w:rsidRPr="00792772">
        <w:rPr>
          <w:rFonts w:ascii="Arial" w:eastAsia="SimSun" w:hAnsi="Arial" w:cs="Arial"/>
          <w:i/>
          <w:iCs/>
          <w:sz w:val="22"/>
          <w:szCs w:val="22"/>
          <w:lang w:eastAsia="zh-CN"/>
        </w:rPr>
        <w:t>违反了</w:t>
      </w:r>
      <w:r w:rsidRPr="00792772">
        <w:rPr>
          <w:rFonts w:ascii="Arial" w:eastAsia="SimSun" w:hAnsi="Arial" w:cs="Arial"/>
          <w:i/>
          <w:iCs/>
          <w:sz w:val="22"/>
          <w:szCs w:val="22"/>
          <w:lang w:eastAsia="zh-CN"/>
        </w:rPr>
        <w:t>RCW</w:t>
      </w:r>
      <w:r w:rsidRPr="00792772">
        <w:rPr>
          <w:rFonts w:ascii="Arial" w:eastAsia="SimSun" w:hAnsi="Arial" w:cs="Arial"/>
          <w:i/>
          <w:iCs/>
          <w:sz w:val="22"/>
          <w:szCs w:val="22"/>
          <w:lang w:eastAsia="zh-CN"/>
        </w:rPr>
        <w:t>第</w:t>
      </w:r>
      <w:r w:rsidRPr="00792772">
        <w:rPr>
          <w:rFonts w:ascii="Arial" w:eastAsia="SimSun" w:hAnsi="Arial" w:cs="Arial"/>
          <w:i/>
          <w:iCs/>
          <w:sz w:val="22"/>
          <w:szCs w:val="22"/>
          <w:lang w:eastAsia="zh-CN"/>
        </w:rPr>
        <w:t>69.41</w:t>
      </w:r>
      <w:r w:rsidRPr="00792772">
        <w:rPr>
          <w:rFonts w:ascii="Arial" w:eastAsia="SimSun" w:hAnsi="Arial" w:cs="Arial"/>
          <w:i/>
          <w:iCs/>
          <w:sz w:val="22"/>
          <w:szCs w:val="22"/>
          <w:lang w:eastAsia="zh-CN"/>
        </w:rPr>
        <w:t>章（传奇药物）、第</w:t>
      </w:r>
      <w:r w:rsidRPr="00792772">
        <w:rPr>
          <w:rFonts w:ascii="Arial" w:eastAsia="SimSun" w:hAnsi="Arial" w:cs="Arial"/>
          <w:i/>
          <w:iCs/>
          <w:sz w:val="22"/>
          <w:szCs w:val="22"/>
          <w:lang w:eastAsia="zh-CN"/>
        </w:rPr>
        <w:t>69.50</w:t>
      </w:r>
      <w:r w:rsidRPr="00792772">
        <w:rPr>
          <w:rFonts w:ascii="Arial" w:eastAsia="SimSun" w:hAnsi="Arial" w:cs="Arial"/>
          <w:i/>
          <w:iCs/>
          <w:sz w:val="22"/>
          <w:szCs w:val="22"/>
          <w:lang w:eastAsia="zh-CN"/>
        </w:rPr>
        <w:t>章</w:t>
      </w:r>
      <w:r w:rsidRPr="00792772">
        <w:rPr>
          <w:rFonts w:ascii="Arial" w:eastAsia="SimSun" w:hAnsi="Arial" w:cs="Arial"/>
          <w:i/>
          <w:iCs/>
          <w:sz w:val="22"/>
          <w:szCs w:val="22"/>
          <w:lang w:eastAsia="zh-CN"/>
        </w:rPr>
        <w:t>(VUCSA)</w:t>
      </w:r>
      <w:r w:rsidRPr="00792772">
        <w:rPr>
          <w:rFonts w:ascii="Arial" w:eastAsia="SimSun" w:hAnsi="Arial" w:cs="Arial"/>
          <w:i/>
          <w:iCs/>
          <w:sz w:val="22"/>
          <w:szCs w:val="22"/>
          <w:lang w:eastAsia="zh-CN"/>
        </w:rPr>
        <w:t>或第</w:t>
      </w:r>
      <w:r w:rsidRPr="00792772">
        <w:rPr>
          <w:rFonts w:ascii="Arial" w:eastAsia="SimSun" w:hAnsi="Arial" w:cs="Arial"/>
          <w:i/>
          <w:iCs/>
          <w:sz w:val="22"/>
          <w:szCs w:val="22"/>
          <w:lang w:eastAsia="zh-CN"/>
        </w:rPr>
        <w:t>69.52</w:t>
      </w:r>
      <w:r w:rsidRPr="00792772">
        <w:rPr>
          <w:rFonts w:ascii="Arial" w:eastAsia="SimSun" w:hAnsi="Arial" w:cs="Arial"/>
          <w:i/>
          <w:iCs/>
          <w:sz w:val="22"/>
          <w:szCs w:val="22"/>
          <w:lang w:eastAsia="zh-CN"/>
        </w:rPr>
        <w:t>章（仿制药），且被告在犯罪时未满</w:t>
      </w:r>
      <w:r w:rsidRPr="00792772">
        <w:rPr>
          <w:rFonts w:ascii="Arial" w:eastAsia="SimSun" w:hAnsi="Arial" w:cs="Arial"/>
          <w:i/>
          <w:iCs/>
          <w:sz w:val="22"/>
          <w:szCs w:val="22"/>
          <w:lang w:eastAsia="zh-CN"/>
        </w:rPr>
        <w:t>21</w:t>
      </w:r>
      <w:r w:rsidRPr="00792772">
        <w:rPr>
          <w:rFonts w:ascii="Arial" w:eastAsia="SimSun" w:hAnsi="Arial" w:cs="Arial"/>
          <w:i/>
          <w:iCs/>
          <w:sz w:val="22"/>
          <w:szCs w:val="22"/>
          <w:lang w:eastAsia="zh-CN"/>
        </w:rPr>
        <w:t>岁；</w:t>
      </w:r>
      <w:r w:rsidRPr="00792772">
        <w:rPr>
          <w:rFonts w:ascii="Arial" w:eastAsia="SimSun" w:hAnsi="Arial" w:cs="Arial"/>
          <w:b/>
          <w:bCs/>
          <w:i/>
          <w:iCs/>
          <w:sz w:val="22"/>
          <w:szCs w:val="22"/>
          <w:lang w:eastAsia="zh-CN"/>
        </w:rPr>
        <w:t>或</w:t>
      </w:r>
      <w:r w:rsidRPr="00792772">
        <w:rPr>
          <w:rFonts w:ascii="Arial" w:eastAsia="SimSun" w:hAnsi="Arial" w:cs="Arial"/>
          <w:i/>
          <w:iCs/>
          <w:sz w:val="22"/>
          <w:szCs w:val="22"/>
          <w:lang w:eastAsia="zh-CN"/>
        </w:rPr>
        <w:t xml:space="preserve">(b) </w:t>
      </w:r>
      <w:r w:rsidRPr="00792772">
        <w:rPr>
          <w:rFonts w:ascii="Arial" w:eastAsia="SimSun" w:hAnsi="Arial" w:cs="Arial"/>
          <w:i/>
          <w:iCs/>
          <w:sz w:val="22"/>
          <w:szCs w:val="22"/>
          <w:lang w:eastAsia="zh-CN"/>
        </w:rPr>
        <w:t>违反</w:t>
      </w:r>
      <w:r w:rsidRPr="00792772">
        <w:rPr>
          <w:rFonts w:ascii="Arial" w:eastAsia="SimSun" w:hAnsi="Arial" w:cs="Arial"/>
          <w:i/>
          <w:iCs/>
          <w:sz w:val="22"/>
          <w:szCs w:val="22"/>
          <w:lang w:eastAsia="zh-CN"/>
        </w:rPr>
        <w:t>RCW 9.41.040</w:t>
      </w:r>
      <w:r w:rsidRPr="00792772">
        <w:rPr>
          <w:rFonts w:ascii="Arial" w:eastAsia="SimSun" w:hAnsi="Arial" w:cs="Arial"/>
          <w:i/>
          <w:iCs/>
          <w:sz w:val="22"/>
          <w:szCs w:val="22"/>
          <w:lang w:eastAsia="zh-CN"/>
        </w:rPr>
        <w:t>（非法持有枪支），且被告在犯罪时未满</w:t>
      </w:r>
      <w:r w:rsidRPr="00792772">
        <w:rPr>
          <w:rFonts w:ascii="Arial" w:eastAsia="SimSun" w:hAnsi="Arial" w:cs="Arial"/>
          <w:i/>
          <w:iCs/>
          <w:sz w:val="22"/>
          <w:szCs w:val="22"/>
          <w:lang w:eastAsia="zh-CN"/>
        </w:rPr>
        <w:t>18</w:t>
      </w:r>
      <w:r w:rsidRPr="00792772">
        <w:rPr>
          <w:rFonts w:ascii="Arial" w:eastAsia="SimSun" w:hAnsi="Arial" w:cs="Arial"/>
          <w:i/>
          <w:iCs/>
          <w:sz w:val="22"/>
          <w:szCs w:val="22"/>
          <w:lang w:eastAsia="zh-CN"/>
        </w:rPr>
        <w:t>岁；</w:t>
      </w:r>
      <w:r w:rsidRPr="00792772">
        <w:rPr>
          <w:rFonts w:ascii="Arial" w:eastAsia="SimSun" w:hAnsi="Arial" w:cs="Arial"/>
          <w:b/>
          <w:bCs/>
          <w:i/>
          <w:iCs/>
          <w:sz w:val="22"/>
          <w:szCs w:val="22"/>
          <w:lang w:eastAsia="zh-CN"/>
        </w:rPr>
        <w:t>或</w:t>
      </w:r>
      <w:r w:rsidRPr="00792772">
        <w:rPr>
          <w:rFonts w:ascii="Arial" w:eastAsia="SimSun" w:hAnsi="Arial" w:cs="Arial"/>
          <w:i/>
          <w:iCs/>
          <w:sz w:val="22"/>
          <w:szCs w:val="22"/>
          <w:lang w:eastAsia="zh-CN"/>
        </w:rPr>
        <w:t xml:space="preserve"> (c) </w:t>
      </w:r>
      <w:r w:rsidRPr="00792772">
        <w:rPr>
          <w:rFonts w:ascii="Arial" w:eastAsia="SimSun" w:hAnsi="Arial" w:cs="Arial"/>
          <w:i/>
          <w:iCs/>
          <w:sz w:val="22"/>
          <w:szCs w:val="22"/>
          <w:lang w:eastAsia="zh-CN"/>
        </w:rPr>
        <w:t>违反</w:t>
      </w:r>
      <w:r w:rsidRPr="00792772">
        <w:rPr>
          <w:rFonts w:ascii="Arial" w:eastAsia="SimSun" w:hAnsi="Arial" w:cs="Arial"/>
          <w:i/>
          <w:iCs/>
          <w:sz w:val="22"/>
          <w:szCs w:val="22"/>
          <w:lang w:eastAsia="zh-CN"/>
        </w:rPr>
        <w:t>RCW</w:t>
      </w:r>
      <w:r w:rsidRPr="00792772">
        <w:rPr>
          <w:rFonts w:ascii="Arial" w:eastAsia="SimSun" w:hAnsi="Arial" w:cs="Arial"/>
          <w:i/>
          <w:iCs/>
          <w:sz w:val="22"/>
          <w:szCs w:val="22"/>
          <w:lang w:eastAsia="zh-CN"/>
        </w:rPr>
        <w:t>第</w:t>
      </w:r>
      <w:r w:rsidRPr="00792772">
        <w:rPr>
          <w:rFonts w:ascii="Arial" w:eastAsia="SimSun" w:hAnsi="Arial" w:cs="Arial"/>
          <w:i/>
          <w:iCs/>
          <w:sz w:val="22"/>
          <w:szCs w:val="22"/>
          <w:lang w:eastAsia="zh-CN"/>
        </w:rPr>
        <w:t>66.44</w:t>
      </w:r>
      <w:r w:rsidRPr="00792772">
        <w:rPr>
          <w:rFonts w:ascii="Arial" w:eastAsia="SimSun" w:hAnsi="Arial" w:cs="Arial"/>
          <w:i/>
          <w:iCs/>
          <w:sz w:val="22"/>
          <w:szCs w:val="22"/>
          <w:lang w:eastAsia="zh-CN"/>
        </w:rPr>
        <w:t>章</w:t>
      </w:r>
      <w:r w:rsidRPr="00792772">
        <w:rPr>
          <w:rFonts w:ascii="Arial" w:eastAsia="SimSun" w:hAnsi="Arial" w:cs="Arial"/>
          <w:i/>
          <w:iCs/>
          <w:sz w:val="22"/>
          <w:szCs w:val="22"/>
          <w:lang w:eastAsia="zh-CN"/>
        </w:rPr>
        <w:t>[</w:t>
      </w:r>
      <w:r w:rsidRPr="00792772">
        <w:rPr>
          <w:rFonts w:ascii="Arial" w:eastAsia="SimSun" w:hAnsi="Arial" w:cs="Arial"/>
          <w:i/>
          <w:iCs/>
          <w:sz w:val="22"/>
          <w:szCs w:val="22"/>
          <w:lang w:eastAsia="zh-CN"/>
        </w:rPr>
        <w:t>（酒精）</w:t>
      </w:r>
      <w:r w:rsidRPr="00792772">
        <w:rPr>
          <w:rFonts w:ascii="Arial" w:eastAsia="SimSun" w:hAnsi="Arial" w:cs="Arial"/>
          <w:i/>
          <w:iCs/>
          <w:sz w:val="22"/>
          <w:szCs w:val="22"/>
          <w:lang w:eastAsia="zh-CN"/>
        </w:rPr>
        <w:t>]</w:t>
      </w:r>
      <w:r w:rsidRPr="00792772">
        <w:rPr>
          <w:rFonts w:ascii="Arial" w:eastAsia="SimSun" w:hAnsi="Arial" w:cs="Arial"/>
          <w:i/>
          <w:iCs/>
          <w:sz w:val="22"/>
          <w:szCs w:val="22"/>
          <w:lang w:eastAsia="zh-CN"/>
        </w:rPr>
        <w:t>，且被告在犯罪时未满</w:t>
      </w:r>
      <w:r w:rsidRPr="00792772">
        <w:rPr>
          <w:rFonts w:ascii="Arial" w:eastAsia="SimSun" w:hAnsi="Arial" w:cs="Arial"/>
          <w:i/>
          <w:iCs/>
          <w:sz w:val="22"/>
          <w:szCs w:val="22"/>
          <w:lang w:eastAsia="zh-CN"/>
        </w:rPr>
        <w:t>18</w:t>
      </w:r>
      <w:r w:rsidRPr="00792772">
        <w:rPr>
          <w:rFonts w:ascii="Arial" w:eastAsia="SimSun" w:hAnsi="Arial" w:cs="Arial"/>
          <w:i/>
          <w:iCs/>
          <w:sz w:val="22"/>
          <w:szCs w:val="22"/>
          <w:lang w:eastAsia="zh-CN"/>
        </w:rPr>
        <w:t>岁；</w:t>
      </w:r>
      <w:r w:rsidRPr="00792772">
        <w:rPr>
          <w:rFonts w:ascii="Arial" w:eastAsia="SimSun" w:hAnsi="Arial" w:cs="Arial"/>
          <w:b/>
          <w:bCs/>
          <w:i/>
          <w:iCs/>
          <w:sz w:val="22"/>
          <w:szCs w:val="22"/>
          <w:lang w:eastAsia="zh-CN"/>
        </w:rPr>
        <w:t>且</w:t>
      </w:r>
      <w:r w:rsidRPr="00792772">
        <w:rPr>
          <w:rFonts w:ascii="Arial" w:eastAsia="SimSun" w:hAnsi="Arial" w:cs="Arial"/>
          <w:i/>
          <w:iCs/>
          <w:sz w:val="22"/>
          <w:szCs w:val="22"/>
          <w:lang w:eastAsia="zh-CN"/>
        </w:rPr>
        <w:t>法院认定被告此前曾携带枪支犯罪、非法持有枪支犯罪，或违反</w:t>
      </w:r>
      <w:r w:rsidRPr="00792772">
        <w:rPr>
          <w:rFonts w:ascii="Arial" w:eastAsia="SimSun" w:hAnsi="Arial" w:cs="Arial"/>
          <w:i/>
          <w:iCs/>
          <w:sz w:val="22"/>
          <w:szCs w:val="22"/>
          <w:lang w:eastAsia="zh-CN"/>
        </w:rPr>
        <w:t>RCW</w:t>
      </w:r>
      <w:r w:rsidRPr="00792772">
        <w:rPr>
          <w:rFonts w:ascii="Arial" w:eastAsia="SimSun" w:hAnsi="Arial" w:cs="Arial"/>
          <w:i/>
          <w:iCs/>
          <w:sz w:val="22"/>
          <w:szCs w:val="22"/>
          <w:lang w:eastAsia="zh-CN"/>
        </w:rPr>
        <w:t>第</w:t>
      </w:r>
      <w:r w:rsidRPr="00792772">
        <w:rPr>
          <w:rFonts w:ascii="Arial" w:eastAsia="SimSun" w:hAnsi="Arial" w:cs="Arial"/>
          <w:i/>
          <w:iCs/>
          <w:sz w:val="22"/>
          <w:szCs w:val="22"/>
          <w:lang w:eastAsia="zh-CN"/>
        </w:rPr>
        <w:t>66.44</w:t>
      </w:r>
      <w:r w:rsidRPr="00792772">
        <w:rPr>
          <w:rFonts w:ascii="Arial" w:eastAsia="SimSun" w:hAnsi="Arial" w:cs="Arial"/>
          <w:i/>
          <w:iCs/>
          <w:sz w:val="22"/>
          <w:szCs w:val="22"/>
          <w:lang w:eastAsia="zh-CN"/>
        </w:rPr>
        <w:t>章、</w:t>
      </w:r>
      <w:r w:rsidRPr="00792772">
        <w:rPr>
          <w:rFonts w:ascii="Arial" w:eastAsia="SimSun" w:hAnsi="Arial" w:cs="Arial"/>
          <w:i/>
          <w:iCs/>
          <w:sz w:val="22"/>
          <w:szCs w:val="22"/>
          <w:lang w:eastAsia="zh-CN"/>
        </w:rPr>
        <w:t>RCW</w:t>
      </w:r>
      <w:r w:rsidRPr="00792772">
        <w:rPr>
          <w:rFonts w:ascii="Arial" w:eastAsia="SimSun" w:hAnsi="Arial" w:cs="Arial"/>
          <w:i/>
          <w:iCs/>
          <w:sz w:val="22"/>
          <w:szCs w:val="22"/>
          <w:lang w:eastAsia="zh-CN"/>
        </w:rPr>
        <w:t>第</w:t>
      </w:r>
      <w:r w:rsidRPr="00792772">
        <w:rPr>
          <w:rFonts w:ascii="Arial" w:eastAsia="SimSun" w:hAnsi="Arial" w:cs="Arial"/>
          <w:i/>
          <w:iCs/>
          <w:sz w:val="22"/>
          <w:szCs w:val="22"/>
          <w:lang w:eastAsia="zh-CN"/>
        </w:rPr>
        <w:t>69.41</w:t>
      </w:r>
      <w:r w:rsidRPr="00792772">
        <w:rPr>
          <w:rFonts w:ascii="Arial" w:eastAsia="SimSun" w:hAnsi="Arial" w:cs="Arial"/>
          <w:i/>
          <w:iCs/>
          <w:sz w:val="22"/>
          <w:szCs w:val="22"/>
          <w:lang w:eastAsia="zh-CN"/>
        </w:rPr>
        <w:t>章、</w:t>
      </w:r>
      <w:r w:rsidRPr="00792772">
        <w:rPr>
          <w:rFonts w:ascii="Arial" w:eastAsia="SimSun" w:hAnsi="Arial" w:cs="Arial"/>
          <w:i/>
          <w:iCs/>
          <w:sz w:val="22"/>
          <w:szCs w:val="22"/>
          <w:lang w:eastAsia="zh-CN"/>
        </w:rPr>
        <w:t>RCW</w:t>
      </w:r>
      <w:r w:rsidRPr="00792772">
        <w:rPr>
          <w:rFonts w:ascii="Arial" w:eastAsia="SimSun" w:hAnsi="Arial" w:cs="Arial"/>
          <w:i/>
          <w:iCs/>
          <w:sz w:val="22"/>
          <w:szCs w:val="22"/>
          <w:lang w:eastAsia="zh-CN"/>
        </w:rPr>
        <w:t>第</w:t>
      </w:r>
      <w:r w:rsidRPr="00792772">
        <w:rPr>
          <w:rFonts w:ascii="Arial" w:eastAsia="SimSun" w:hAnsi="Arial" w:cs="Arial"/>
          <w:i/>
          <w:iCs/>
          <w:sz w:val="22"/>
          <w:szCs w:val="22"/>
          <w:lang w:eastAsia="zh-CN"/>
        </w:rPr>
        <w:t>69.50</w:t>
      </w:r>
      <w:r w:rsidRPr="00792772">
        <w:rPr>
          <w:rFonts w:ascii="Arial" w:eastAsia="SimSun" w:hAnsi="Arial" w:cs="Arial"/>
          <w:i/>
          <w:iCs/>
          <w:sz w:val="22"/>
          <w:szCs w:val="22"/>
          <w:lang w:eastAsia="zh-CN"/>
        </w:rPr>
        <w:t>章或</w:t>
      </w:r>
      <w:r w:rsidRPr="00792772">
        <w:rPr>
          <w:rFonts w:ascii="Arial" w:eastAsia="SimSun" w:hAnsi="Arial" w:cs="Arial"/>
          <w:i/>
          <w:iCs/>
          <w:sz w:val="22"/>
          <w:szCs w:val="22"/>
          <w:lang w:eastAsia="zh-CN"/>
        </w:rPr>
        <w:t>RCW</w:t>
      </w:r>
      <w:r w:rsidRPr="00792772">
        <w:rPr>
          <w:rFonts w:ascii="Arial" w:eastAsia="SimSun" w:hAnsi="Arial" w:cs="Arial"/>
          <w:i/>
          <w:iCs/>
          <w:sz w:val="22"/>
          <w:szCs w:val="22"/>
          <w:lang w:eastAsia="zh-CN"/>
        </w:rPr>
        <w:t>第</w:t>
      </w:r>
      <w:r w:rsidRPr="00792772">
        <w:rPr>
          <w:rFonts w:ascii="Arial" w:eastAsia="SimSun" w:hAnsi="Arial" w:cs="Arial"/>
          <w:i/>
          <w:iCs/>
          <w:sz w:val="22"/>
          <w:szCs w:val="22"/>
          <w:lang w:eastAsia="zh-CN"/>
        </w:rPr>
        <w:t>69.52</w:t>
      </w:r>
      <w:r w:rsidRPr="00792772">
        <w:rPr>
          <w:rFonts w:ascii="Arial" w:eastAsia="SimSun" w:hAnsi="Arial" w:cs="Arial"/>
          <w:i/>
          <w:iCs/>
          <w:sz w:val="22"/>
          <w:szCs w:val="22"/>
          <w:lang w:eastAsia="zh-CN"/>
        </w:rPr>
        <w:t>章的犯罪行为。</w:t>
      </w:r>
    </w:p>
    <w:p w14:paraId="2054EC28" w14:textId="77777777" w:rsidR="00495D60" w:rsidRPr="00792772" w:rsidRDefault="00C5685B" w:rsidP="00DB442A">
      <w:pPr>
        <w:tabs>
          <w:tab w:val="left" w:pos="720"/>
        </w:tabs>
        <w:overflowPunct/>
        <w:autoSpaceDE/>
        <w:autoSpaceDN/>
        <w:adjustRightInd/>
        <w:spacing w:before="120"/>
        <w:ind w:left="1080"/>
        <w:jc w:val="both"/>
        <w:textAlignment w:val="auto"/>
        <w:rPr>
          <w:rFonts w:ascii="Arial" w:eastAsia="SimSun" w:hAnsi="Arial" w:cs="Arial"/>
          <w:sz w:val="22"/>
          <w:szCs w:val="22"/>
        </w:rPr>
      </w:pPr>
      <w:r w:rsidRPr="00792772">
        <w:rPr>
          <w:rFonts w:ascii="Arial" w:eastAsia="SimSun" w:hAnsi="Arial" w:cs="Arial"/>
          <w:b/>
          <w:bCs/>
          <w:sz w:val="22"/>
          <w:szCs w:val="22"/>
        </w:rPr>
        <w:t xml:space="preserve">Clerk’s Action. </w:t>
      </w:r>
      <w:r w:rsidRPr="00792772">
        <w:rPr>
          <w:rFonts w:ascii="Arial" w:eastAsia="SimSun" w:hAnsi="Arial" w:cs="Arial"/>
          <w:sz w:val="22"/>
          <w:szCs w:val="22"/>
        </w:rPr>
        <w:t>The clerk shall forward an Abstract of Court Record (ACR) to the DOL, which must revoke the defendant’s driver’s license. RCW 46.20.265.</w:t>
      </w:r>
    </w:p>
    <w:p w14:paraId="2CF55E37" w14:textId="63C20B24" w:rsidR="00C5685B" w:rsidRPr="00792772" w:rsidRDefault="00495D60" w:rsidP="00F07EC2">
      <w:pPr>
        <w:tabs>
          <w:tab w:val="left" w:pos="720"/>
        </w:tabs>
        <w:overflowPunct/>
        <w:autoSpaceDE/>
        <w:autoSpaceDN/>
        <w:adjustRightInd/>
        <w:ind w:left="1080"/>
        <w:jc w:val="both"/>
        <w:textAlignment w:val="auto"/>
        <w:rPr>
          <w:rFonts w:ascii="Arial" w:eastAsia="SimSun" w:hAnsi="Arial" w:cs="Arial"/>
          <w:i/>
          <w:iCs/>
          <w:sz w:val="22"/>
          <w:szCs w:val="22"/>
        </w:rPr>
      </w:pPr>
      <w:r w:rsidRPr="00792772">
        <w:rPr>
          <w:rFonts w:ascii="Arial" w:eastAsia="SimSun" w:hAnsi="Arial" w:cs="Arial"/>
          <w:b/>
          <w:bCs/>
          <w:i/>
          <w:iCs/>
          <w:sz w:val="22"/>
          <w:szCs w:val="22"/>
          <w:lang w:eastAsia="zh-CN"/>
        </w:rPr>
        <w:t>书记员行动。</w:t>
      </w:r>
      <w:r w:rsidRPr="00792772">
        <w:rPr>
          <w:rFonts w:ascii="Arial" w:eastAsia="SimSun" w:hAnsi="Arial" w:cs="Arial"/>
          <w:i/>
          <w:iCs/>
          <w:sz w:val="22"/>
          <w:szCs w:val="22"/>
          <w:lang w:eastAsia="zh-CN"/>
        </w:rPr>
        <w:t>书记员应将法庭记录摘要</w:t>
      </w:r>
      <w:r w:rsidRPr="00792772">
        <w:rPr>
          <w:rFonts w:ascii="Arial" w:eastAsia="SimSun" w:hAnsi="Arial" w:cs="Arial"/>
          <w:i/>
          <w:iCs/>
          <w:sz w:val="22"/>
          <w:szCs w:val="22"/>
          <w:lang w:eastAsia="zh-CN"/>
        </w:rPr>
        <w:t>(ACR)</w:t>
      </w:r>
      <w:r w:rsidRPr="00792772">
        <w:rPr>
          <w:rFonts w:ascii="Arial" w:eastAsia="SimSun" w:hAnsi="Arial" w:cs="Arial"/>
          <w:i/>
          <w:iCs/>
          <w:sz w:val="22"/>
          <w:szCs w:val="22"/>
          <w:lang w:eastAsia="zh-CN"/>
        </w:rPr>
        <w:t>转发给</w:t>
      </w:r>
      <w:r w:rsidRPr="00792772">
        <w:rPr>
          <w:rFonts w:ascii="Arial" w:eastAsia="SimSun" w:hAnsi="Arial" w:cs="Arial"/>
          <w:i/>
          <w:iCs/>
          <w:sz w:val="22"/>
          <w:szCs w:val="22"/>
          <w:lang w:eastAsia="zh-CN"/>
        </w:rPr>
        <w:t>DOL</w:t>
      </w:r>
      <w:r w:rsidRPr="00792772">
        <w:rPr>
          <w:rFonts w:ascii="Arial" w:eastAsia="SimSun" w:hAnsi="Arial" w:cs="Arial"/>
          <w:i/>
          <w:iCs/>
          <w:sz w:val="22"/>
          <w:szCs w:val="22"/>
          <w:lang w:eastAsia="zh-CN"/>
        </w:rPr>
        <w:t>，</w:t>
      </w:r>
      <w:r w:rsidRPr="00792772">
        <w:rPr>
          <w:rFonts w:ascii="Arial" w:eastAsia="SimSun" w:hAnsi="Arial" w:cs="Arial"/>
          <w:i/>
          <w:iCs/>
          <w:sz w:val="22"/>
          <w:szCs w:val="22"/>
          <w:lang w:eastAsia="zh-CN"/>
        </w:rPr>
        <w:t>DOL</w:t>
      </w:r>
      <w:r w:rsidRPr="00792772">
        <w:rPr>
          <w:rFonts w:ascii="Arial" w:eastAsia="SimSun" w:hAnsi="Arial" w:cs="Arial"/>
          <w:i/>
          <w:iCs/>
          <w:sz w:val="22"/>
          <w:szCs w:val="22"/>
          <w:lang w:eastAsia="zh-CN"/>
        </w:rPr>
        <w:t>必须撤销被告的驾驶执照。</w:t>
      </w:r>
      <w:r w:rsidRPr="00792772">
        <w:rPr>
          <w:rFonts w:ascii="Arial" w:eastAsia="SimSun" w:hAnsi="Arial" w:cs="Arial"/>
          <w:i/>
          <w:iCs/>
          <w:sz w:val="22"/>
          <w:szCs w:val="22"/>
          <w:lang w:eastAsia="zh-CN"/>
        </w:rPr>
        <w:t>RCW 46.20.265</w:t>
      </w:r>
      <w:r w:rsidRPr="00792772">
        <w:rPr>
          <w:rFonts w:ascii="Arial" w:eastAsia="SimSun" w:hAnsi="Arial" w:cs="Arial"/>
          <w:i/>
          <w:iCs/>
          <w:sz w:val="22"/>
          <w:szCs w:val="22"/>
          <w:lang w:eastAsia="zh-CN"/>
        </w:rPr>
        <w:t>。</w:t>
      </w:r>
    </w:p>
    <w:p w14:paraId="1617B4EF" w14:textId="77777777" w:rsidR="00495D60" w:rsidRPr="00792772" w:rsidRDefault="00710675" w:rsidP="00DB442A">
      <w:pPr>
        <w:pStyle w:val="CommentText"/>
        <w:tabs>
          <w:tab w:val="left" w:pos="720"/>
          <w:tab w:val="left" w:pos="1080"/>
          <w:tab w:val="left" w:pos="9180"/>
        </w:tabs>
        <w:spacing w:before="120"/>
        <w:rPr>
          <w:rFonts w:ascii="Arial" w:eastAsia="SimSun" w:hAnsi="Arial" w:cs="Arial"/>
          <w:bCs/>
          <w:sz w:val="22"/>
          <w:szCs w:val="22"/>
          <w:u w:val="single"/>
        </w:rPr>
      </w:pPr>
      <w:r w:rsidRPr="00792772">
        <w:rPr>
          <w:rFonts w:ascii="Arial" w:eastAsia="SimSun" w:hAnsi="Arial" w:cs="Arial"/>
          <w:b/>
          <w:bCs/>
          <w:sz w:val="22"/>
          <w:szCs w:val="22"/>
        </w:rPr>
        <w:t>6.</w:t>
      </w:r>
      <w:r w:rsidRPr="00792772">
        <w:rPr>
          <w:rFonts w:ascii="Arial" w:eastAsia="SimSun" w:hAnsi="Arial" w:cs="Arial"/>
          <w:sz w:val="22"/>
          <w:szCs w:val="22"/>
        </w:rPr>
        <w:tab/>
      </w:r>
      <w:proofErr w:type="gramStart"/>
      <w:r w:rsidRPr="00792772">
        <w:rPr>
          <w:rFonts w:ascii="Arial" w:eastAsia="SimSun" w:hAnsi="Arial" w:cs="Arial"/>
          <w:sz w:val="22"/>
          <w:szCs w:val="22"/>
        </w:rPr>
        <w:t>[  ]</w:t>
      </w:r>
      <w:proofErr w:type="gramEnd"/>
      <w:r w:rsidRPr="00792772">
        <w:rPr>
          <w:rFonts w:ascii="Arial" w:eastAsia="SimSun" w:hAnsi="Arial" w:cs="Arial"/>
          <w:sz w:val="22"/>
          <w:szCs w:val="22"/>
        </w:rPr>
        <w:t xml:space="preserve"> </w:t>
      </w:r>
      <w:r w:rsidRPr="00792772">
        <w:rPr>
          <w:rFonts w:ascii="Arial" w:eastAsia="SimSun" w:hAnsi="Arial" w:cs="Arial"/>
          <w:b/>
          <w:bCs/>
          <w:sz w:val="22"/>
          <w:szCs w:val="22"/>
        </w:rPr>
        <w:t>Review hearing scheduled for</w:t>
      </w:r>
      <w:r w:rsidRPr="00792772">
        <w:rPr>
          <w:rFonts w:ascii="Arial" w:eastAsia="SimSun" w:hAnsi="Arial" w:cs="Arial"/>
          <w:sz w:val="22"/>
          <w:szCs w:val="22"/>
        </w:rPr>
        <w:t xml:space="preserve"> </w:t>
      </w:r>
      <w:r w:rsidRPr="00792772">
        <w:rPr>
          <w:rFonts w:ascii="Arial" w:eastAsia="SimSun" w:hAnsi="Arial" w:cs="Arial"/>
          <w:i/>
          <w:iCs/>
          <w:sz w:val="22"/>
          <w:szCs w:val="22"/>
        </w:rPr>
        <w:t>(purpose)</w:t>
      </w:r>
      <w:r w:rsidRPr="00792772">
        <w:rPr>
          <w:rFonts w:ascii="Arial" w:eastAsia="SimSun" w:hAnsi="Arial" w:cs="Arial"/>
          <w:sz w:val="22"/>
          <w:szCs w:val="22"/>
        </w:rPr>
        <w:t xml:space="preserve"> </w:t>
      </w:r>
      <w:r w:rsidRPr="00792772">
        <w:rPr>
          <w:rFonts w:ascii="Arial" w:eastAsia="SimSun" w:hAnsi="Arial" w:cs="Arial"/>
          <w:sz w:val="22"/>
          <w:szCs w:val="22"/>
          <w:u w:val="single"/>
        </w:rPr>
        <w:tab/>
      </w:r>
    </w:p>
    <w:p w14:paraId="6C7D6DFD" w14:textId="1766C184" w:rsidR="004651E1" w:rsidRPr="00792772" w:rsidRDefault="006B0D38" w:rsidP="00F07EC2">
      <w:pPr>
        <w:pStyle w:val="CommentText"/>
        <w:tabs>
          <w:tab w:val="left" w:pos="720"/>
          <w:tab w:val="left" w:pos="1080"/>
          <w:tab w:val="left" w:pos="9180"/>
        </w:tabs>
        <w:rPr>
          <w:rFonts w:ascii="Arial" w:eastAsia="SimSun" w:hAnsi="Arial" w:cs="Arial"/>
          <w:i/>
          <w:iCs/>
          <w:sz w:val="22"/>
          <w:szCs w:val="22"/>
          <w:u w:val="single"/>
        </w:rPr>
      </w:pPr>
      <w:r w:rsidRPr="00792772">
        <w:rPr>
          <w:rFonts w:ascii="Arial" w:eastAsia="SimSun" w:hAnsi="Arial" w:cs="Arial"/>
          <w:i/>
          <w:iCs/>
          <w:sz w:val="22"/>
          <w:szCs w:val="22"/>
        </w:rPr>
        <w:tab/>
        <w:t xml:space="preserve">     </w:t>
      </w:r>
      <w:r w:rsidRPr="00792772">
        <w:rPr>
          <w:rFonts w:ascii="Arial" w:eastAsia="SimSun" w:hAnsi="Arial" w:cs="Arial"/>
          <w:b/>
          <w:bCs/>
          <w:i/>
          <w:iCs/>
          <w:sz w:val="22"/>
          <w:szCs w:val="22"/>
          <w:lang w:eastAsia="zh-CN"/>
        </w:rPr>
        <w:t>已安排审查听证会以</w:t>
      </w:r>
      <w:r w:rsidRPr="00792772">
        <w:rPr>
          <w:rFonts w:ascii="Arial" w:eastAsia="SimSun" w:hAnsi="Arial" w:cs="Arial"/>
          <w:i/>
          <w:iCs/>
          <w:sz w:val="22"/>
          <w:szCs w:val="22"/>
          <w:lang w:eastAsia="zh-CN"/>
        </w:rPr>
        <w:t>（目的）</w:t>
      </w:r>
    </w:p>
    <w:p w14:paraId="18F38B9A" w14:textId="77777777" w:rsidR="00495D60" w:rsidRPr="00792772" w:rsidRDefault="00134FA7" w:rsidP="00DB442A">
      <w:pPr>
        <w:tabs>
          <w:tab w:val="left" w:pos="-720"/>
          <w:tab w:val="left" w:pos="1440"/>
        </w:tabs>
        <w:spacing w:before="120"/>
        <w:ind w:left="1080"/>
        <w:rPr>
          <w:rFonts w:ascii="Arial" w:eastAsia="SimSun" w:hAnsi="Arial" w:cs="Arial"/>
          <w:sz w:val="22"/>
          <w:szCs w:val="22"/>
        </w:rPr>
      </w:pPr>
      <w:r w:rsidRPr="00792772">
        <w:rPr>
          <w:rFonts w:ascii="Arial" w:eastAsia="SimSun" w:hAnsi="Arial" w:cs="Arial"/>
          <w:sz w:val="22"/>
          <w:szCs w:val="22"/>
        </w:rPr>
        <w:t xml:space="preserve">on </w:t>
      </w:r>
      <w:r w:rsidRPr="00792772">
        <w:rPr>
          <w:rFonts w:ascii="Arial" w:eastAsia="SimSun" w:hAnsi="Arial" w:cs="Arial"/>
          <w:i/>
          <w:iCs/>
          <w:sz w:val="22"/>
          <w:szCs w:val="22"/>
        </w:rPr>
        <w:t>(date)</w:t>
      </w:r>
      <w:r w:rsidRPr="00792772">
        <w:rPr>
          <w:rFonts w:ascii="Arial" w:eastAsia="SimSun" w:hAnsi="Arial" w:cs="Arial"/>
          <w:sz w:val="22"/>
          <w:szCs w:val="22"/>
        </w:rPr>
        <w:t xml:space="preserve"> ________________________ at ___________________ a.m./p.m.</w:t>
      </w:r>
    </w:p>
    <w:p w14:paraId="22F17E05" w14:textId="238B7465" w:rsidR="004651E1" w:rsidRPr="00792772" w:rsidRDefault="00495D60" w:rsidP="00C515FE">
      <w:pPr>
        <w:tabs>
          <w:tab w:val="left" w:pos="-720"/>
          <w:tab w:val="left" w:pos="1440"/>
          <w:tab w:val="left" w:pos="5040"/>
          <w:tab w:val="left" w:pos="7560"/>
        </w:tabs>
        <w:ind w:left="1080"/>
        <w:rPr>
          <w:rFonts w:ascii="Arial" w:eastAsia="SimSun" w:hAnsi="Arial" w:cs="Arial"/>
          <w:i/>
          <w:iCs/>
          <w:sz w:val="22"/>
          <w:szCs w:val="22"/>
        </w:rPr>
      </w:pPr>
      <w:r w:rsidRPr="00792772">
        <w:rPr>
          <w:rFonts w:ascii="Arial" w:eastAsia="SimSun" w:hAnsi="Arial" w:cs="Arial"/>
          <w:i/>
          <w:iCs/>
          <w:sz w:val="22"/>
          <w:szCs w:val="22"/>
          <w:lang w:eastAsia="zh-CN"/>
        </w:rPr>
        <w:t>（日期）</w:t>
      </w:r>
      <w:r w:rsidRPr="00792772">
        <w:rPr>
          <w:rFonts w:ascii="Arial" w:eastAsia="SimSun" w:hAnsi="Arial" w:cs="Arial"/>
          <w:i/>
          <w:iCs/>
          <w:sz w:val="22"/>
          <w:szCs w:val="22"/>
          <w:lang w:eastAsia="zh-CN"/>
        </w:rPr>
        <w:t xml:space="preserve"> </w:t>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具体时间为</w:t>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 xml:space="preserve"> </w:t>
      </w:r>
      <w:r w:rsidRPr="00792772">
        <w:rPr>
          <w:rFonts w:ascii="Arial" w:eastAsia="SimSun" w:hAnsi="Arial" w:cs="Arial"/>
          <w:i/>
          <w:iCs/>
          <w:sz w:val="22"/>
          <w:szCs w:val="22"/>
          <w:lang w:eastAsia="zh-CN"/>
        </w:rPr>
        <w:t>上午</w:t>
      </w:r>
      <w:r w:rsidRPr="00792772">
        <w:rPr>
          <w:rFonts w:ascii="Arial" w:eastAsia="SimSun" w:hAnsi="Arial" w:cs="Arial"/>
          <w:i/>
          <w:iCs/>
          <w:sz w:val="22"/>
          <w:szCs w:val="22"/>
          <w:lang w:eastAsia="zh-CN"/>
        </w:rPr>
        <w:t>/</w:t>
      </w:r>
      <w:r w:rsidRPr="00792772">
        <w:rPr>
          <w:rFonts w:ascii="Arial" w:eastAsia="SimSun" w:hAnsi="Arial" w:cs="Arial"/>
          <w:i/>
          <w:iCs/>
          <w:sz w:val="22"/>
          <w:szCs w:val="22"/>
          <w:lang w:eastAsia="zh-CN"/>
        </w:rPr>
        <w:t>下午</w:t>
      </w:r>
    </w:p>
    <w:p w14:paraId="2A60466A" w14:textId="77777777" w:rsidR="00495D60" w:rsidRPr="00792772" w:rsidRDefault="00134FA7" w:rsidP="00DB442A">
      <w:pPr>
        <w:tabs>
          <w:tab w:val="left" w:pos="-720"/>
          <w:tab w:val="left" w:pos="0"/>
          <w:tab w:val="left" w:pos="1440"/>
          <w:tab w:val="left" w:pos="9180"/>
        </w:tabs>
        <w:spacing w:before="120"/>
        <w:ind w:left="1080"/>
        <w:rPr>
          <w:rFonts w:ascii="Arial" w:eastAsia="SimSun" w:hAnsi="Arial" w:cs="Arial"/>
          <w:sz w:val="22"/>
          <w:szCs w:val="22"/>
          <w:u w:val="single"/>
        </w:rPr>
      </w:pPr>
      <w:r w:rsidRPr="00792772">
        <w:rPr>
          <w:rFonts w:ascii="Arial" w:eastAsia="SimSun" w:hAnsi="Arial" w:cs="Arial"/>
          <w:sz w:val="22"/>
          <w:szCs w:val="22"/>
        </w:rPr>
        <w:t xml:space="preserve">at _________________________ Court, Room/Department </w:t>
      </w:r>
      <w:r w:rsidRPr="00792772">
        <w:rPr>
          <w:rFonts w:ascii="Arial" w:eastAsia="SimSun" w:hAnsi="Arial" w:cs="Arial"/>
          <w:sz w:val="22"/>
          <w:szCs w:val="22"/>
          <w:u w:val="single"/>
        </w:rPr>
        <w:tab/>
      </w:r>
    </w:p>
    <w:p w14:paraId="257C4A14" w14:textId="735D7AC9" w:rsidR="004651E1" w:rsidRPr="00792772" w:rsidRDefault="00495D60" w:rsidP="00C515FE">
      <w:pPr>
        <w:tabs>
          <w:tab w:val="left" w:pos="-720"/>
          <w:tab w:val="left" w:pos="0"/>
          <w:tab w:val="left" w:pos="1440"/>
          <w:tab w:val="left" w:pos="4500"/>
          <w:tab w:val="left" w:pos="9180"/>
        </w:tabs>
        <w:ind w:left="1080"/>
        <w:rPr>
          <w:rFonts w:ascii="Arial" w:eastAsia="SimSun" w:hAnsi="Arial" w:cs="Arial"/>
          <w:i/>
          <w:iCs/>
          <w:sz w:val="22"/>
          <w:szCs w:val="22"/>
          <w:u w:val="single"/>
        </w:rPr>
      </w:pPr>
      <w:r w:rsidRPr="00792772">
        <w:rPr>
          <w:rFonts w:ascii="Arial" w:eastAsia="SimSun" w:hAnsi="Arial" w:cs="Arial"/>
          <w:i/>
          <w:iCs/>
          <w:sz w:val="22"/>
          <w:szCs w:val="22"/>
          <w:lang w:eastAsia="zh-CN"/>
        </w:rPr>
        <w:t>地点</w:t>
      </w:r>
      <w:r w:rsidRPr="00792772">
        <w:rPr>
          <w:rFonts w:ascii="Arial" w:eastAsia="SimSun" w:hAnsi="Arial" w:cs="Arial"/>
          <w:i/>
          <w:iCs/>
          <w:sz w:val="22"/>
          <w:szCs w:val="22"/>
          <w:lang w:eastAsia="zh-CN"/>
        </w:rPr>
        <w:t xml:space="preserve"> </w:t>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法院、房间</w:t>
      </w:r>
      <w:r w:rsidRPr="00792772">
        <w:rPr>
          <w:rFonts w:ascii="Arial" w:eastAsia="SimSun" w:hAnsi="Arial" w:cs="Arial"/>
          <w:i/>
          <w:iCs/>
          <w:sz w:val="22"/>
          <w:szCs w:val="22"/>
          <w:lang w:eastAsia="zh-CN"/>
        </w:rPr>
        <w:t>/</w:t>
      </w:r>
      <w:r w:rsidRPr="00792772">
        <w:rPr>
          <w:rFonts w:ascii="Arial" w:eastAsia="SimSun" w:hAnsi="Arial" w:cs="Arial"/>
          <w:i/>
          <w:iCs/>
          <w:sz w:val="22"/>
          <w:szCs w:val="22"/>
          <w:lang w:eastAsia="zh-CN"/>
        </w:rPr>
        <w:t>部门</w:t>
      </w:r>
    </w:p>
    <w:p w14:paraId="5E19D8FD" w14:textId="77777777" w:rsidR="00495D60" w:rsidRPr="00792772" w:rsidRDefault="004651E1" w:rsidP="00DB442A">
      <w:pPr>
        <w:tabs>
          <w:tab w:val="left" w:pos="720"/>
          <w:tab w:val="left" w:pos="9180"/>
          <w:tab w:val="left" w:pos="10080"/>
          <w:tab w:val="left" w:pos="10800"/>
        </w:tabs>
        <w:spacing w:before="120"/>
        <w:ind w:left="1080"/>
        <w:rPr>
          <w:rFonts w:ascii="Arial" w:eastAsia="SimSun" w:hAnsi="Arial" w:cs="Arial"/>
          <w:sz w:val="22"/>
          <w:szCs w:val="22"/>
          <w:u w:val="single"/>
        </w:rPr>
      </w:pPr>
      <w:r w:rsidRPr="00792772">
        <w:rPr>
          <w:rFonts w:ascii="Arial" w:eastAsia="SimSun" w:hAnsi="Arial" w:cs="Arial"/>
          <w:sz w:val="22"/>
          <w:szCs w:val="22"/>
        </w:rPr>
        <w:t xml:space="preserve">Address: </w:t>
      </w:r>
      <w:r w:rsidRPr="00792772">
        <w:rPr>
          <w:rFonts w:ascii="Arial" w:eastAsia="SimSun" w:hAnsi="Arial" w:cs="Arial"/>
          <w:sz w:val="22"/>
          <w:szCs w:val="22"/>
          <w:u w:val="single"/>
        </w:rPr>
        <w:tab/>
      </w:r>
    </w:p>
    <w:p w14:paraId="2C32A6F3" w14:textId="0CF0F600" w:rsidR="004651E1" w:rsidRPr="00792772" w:rsidRDefault="00495D60" w:rsidP="00F07EC2">
      <w:pPr>
        <w:tabs>
          <w:tab w:val="left" w:pos="720"/>
          <w:tab w:val="left" w:pos="9180"/>
          <w:tab w:val="left" w:pos="10080"/>
          <w:tab w:val="left" w:pos="10800"/>
        </w:tabs>
        <w:ind w:left="1080"/>
        <w:rPr>
          <w:rFonts w:ascii="Arial" w:eastAsia="SimSun" w:hAnsi="Arial" w:cs="Arial"/>
          <w:i/>
          <w:iCs/>
          <w:sz w:val="22"/>
          <w:szCs w:val="22"/>
          <w:u w:val="single"/>
        </w:rPr>
      </w:pPr>
      <w:r w:rsidRPr="00792772">
        <w:rPr>
          <w:rFonts w:ascii="Arial" w:eastAsia="SimSun" w:hAnsi="Arial" w:cs="Arial"/>
          <w:i/>
          <w:iCs/>
          <w:sz w:val="22"/>
          <w:szCs w:val="22"/>
          <w:lang w:eastAsia="zh-CN"/>
        </w:rPr>
        <w:t>地址：</w:t>
      </w:r>
    </w:p>
    <w:p w14:paraId="548F0FB5" w14:textId="2FC00897" w:rsidR="001F373B" w:rsidRPr="00792772" w:rsidRDefault="001F373B" w:rsidP="009233ED">
      <w:pPr>
        <w:tabs>
          <w:tab w:val="left" w:pos="720"/>
          <w:tab w:val="left" w:pos="9180"/>
          <w:tab w:val="left" w:pos="10080"/>
          <w:tab w:val="left" w:pos="10800"/>
        </w:tabs>
        <w:spacing w:before="120"/>
        <w:ind w:left="1080"/>
        <w:rPr>
          <w:rFonts w:ascii="Arial" w:eastAsia="SimSun" w:hAnsi="Arial" w:cs="Arial"/>
          <w:sz w:val="22"/>
          <w:szCs w:val="22"/>
          <w:u w:val="single"/>
        </w:rPr>
      </w:pPr>
      <w:r w:rsidRPr="00792772">
        <w:rPr>
          <w:rFonts w:ascii="Arial" w:eastAsia="SimSun" w:hAnsi="Arial" w:cs="Arial"/>
          <w:sz w:val="22"/>
          <w:szCs w:val="22"/>
          <w:u w:val="single"/>
        </w:rPr>
        <w:tab/>
      </w:r>
    </w:p>
    <w:p w14:paraId="7D8FCE1A" w14:textId="77777777" w:rsidR="00495D60" w:rsidRPr="00792772" w:rsidRDefault="00710675" w:rsidP="00DB442A">
      <w:pPr>
        <w:widowControl w:val="0"/>
        <w:tabs>
          <w:tab w:val="left" w:pos="720"/>
        </w:tabs>
        <w:spacing w:before="120"/>
        <w:rPr>
          <w:rFonts w:ascii="Arial" w:eastAsia="SimSun" w:hAnsi="Arial" w:cs="Arial"/>
          <w:sz w:val="22"/>
          <w:szCs w:val="22"/>
        </w:rPr>
      </w:pPr>
      <w:r w:rsidRPr="00792772">
        <w:rPr>
          <w:rFonts w:ascii="Arial" w:eastAsia="SimSun" w:hAnsi="Arial" w:cs="Arial"/>
          <w:b/>
          <w:bCs/>
          <w:sz w:val="22"/>
          <w:szCs w:val="22"/>
        </w:rPr>
        <w:t>7.</w:t>
      </w:r>
      <w:r w:rsidRPr="00792772">
        <w:rPr>
          <w:rFonts w:ascii="Arial" w:eastAsia="SimSun" w:hAnsi="Arial" w:cs="Arial"/>
          <w:sz w:val="22"/>
          <w:szCs w:val="22"/>
        </w:rPr>
        <w:tab/>
      </w:r>
      <w:proofErr w:type="gramStart"/>
      <w:r w:rsidRPr="00792772">
        <w:rPr>
          <w:rFonts w:ascii="Arial" w:eastAsia="SimSun" w:hAnsi="Arial" w:cs="Arial"/>
          <w:sz w:val="22"/>
          <w:szCs w:val="22"/>
        </w:rPr>
        <w:t>[  ]</w:t>
      </w:r>
      <w:proofErr w:type="gramEnd"/>
      <w:r w:rsidRPr="00792772">
        <w:rPr>
          <w:rFonts w:ascii="Arial" w:eastAsia="SimSun" w:hAnsi="Arial" w:cs="Arial"/>
          <w:sz w:val="22"/>
          <w:szCs w:val="22"/>
        </w:rPr>
        <w:t xml:space="preserve"> Bail or Bond is </w:t>
      </w:r>
      <w:proofErr w:type="gramStart"/>
      <w:r w:rsidRPr="00792772">
        <w:rPr>
          <w:rFonts w:ascii="Arial" w:eastAsia="SimSun" w:hAnsi="Arial" w:cs="Arial"/>
          <w:sz w:val="22"/>
          <w:szCs w:val="22"/>
        </w:rPr>
        <w:t>[  ]</w:t>
      </w:r>
      <w:proofErr w:type="gramEnd"/>
      <w:r w:rsidRPr="00792772">
        <w:rPr>
          <w:rFonts w:ascii="Arial" w:eastAsia="SimSun" w:hAnsi="Arial" w:cs="Arial"/>
          <w:sz w:val="22"/>
          <w:szCs w:val="22"/>
        </w:rPr>
        <w:t xml:space="preserve"> </w:t>
      </w:r>
      <w:proofErr w:type="gramStart"/>
      <w:r w:rsidRPr="00792772">
        <w:rPr>
          <w:rFonts w:ascii="Arial" w:eastAsia="SimSun" w:hAnsi="Arial" w:cs="Arial"/>
          <w:sz w:val="22"/>
          <w:szCs w:val="22"/>
        </w:rPr>
        <w:t>exonerated  [  ]</w:t>
      </w:r>
      <w:proofErr w:type="gramEnd"/>
      <w:r w:rsidRPr="00792772">
        <w:rPr>
          <w:rFonts w:ascii="Arial" w:eastAsia="SimSun" w:hAnsi="Arial" w:cs="Arial"/>
          <w:sz w:val="22"/>
          <w:szCs w:val="22"/>
        </w:rPr>
        <w:t xml:space="preserve"> forfeited.</w:t>
      </w:r>
    </w:p>
    <w:p w14:paraId="4C0295FF" w14:textId="0E70D143" w:rsidR="00270BED" w:rsidRPr="00792772" w:rsidRDefault="009233ED" w:rsidP="00F07EC2">
      <w:pPr>
        <w:widowControl w:val="0"/>
        <w:tabs>
          <w:tab w:val="left" w:pos="720"/>
        </w:tabs>
        <w:rPr>
          <w:rFonts w:ascii="Arial" w:eastAsia="SimSun" w:hAnsi="Arial" w:cs="Arial"/>
          <w:i/>
          <w:iCs/>
          <w:sz w:val="22"/>
          <w:szCs w:val="22"/>
        </w:rPr>
      </w:pPr>
      <w:r w:rsidRPr="00792772">
        <w:rPr>
          <w:rFonts w:ascii="Arial" w:eastAsia="SimSun" w:hAnsi="Arial" w:cs="Arial"/>
          <w:i/>
          <w:iCs/>
          <w:sz w:val="22"/>
          <w:szCs w:val="22"/>
        </w:rPr>
        <w:tab/>
        <w:t xml:space="preserve">     </w:t>
      </w:r>
      <w:r w:rsidRPr="00792772">
        <w:rPr>
          <w:rFonts w:ascii="Arial" w:eastAsia="SimSun" w:hAnsi="Arial" w:cs="Arial"/>
          <w:i/>
          <w:iCs/>
          <w:sz w:val="22"/>
          <w:szCs w:val="22"/>
          <w:lang w:eastAsia="zh-CN"/>
        </w:rPr>
        <w:t>保释或保证金被</w:t>
      </w:r>
      <w:r w:rsidRPr="00792772">
        <w:rPr>
          <w:rFonts w:ascii="Arial" w:eastAsia="SimSun" w:hAnsi="Arial" w:cs="Arial"/>
          <w:i/>
          <w:iCs/>
          <w:sz w:val="22"/>
          <w:szCs w:val="22"/>
          <w:lang w:eastAsia="zh-CN"/>
        </w:rPr>
        <w:t xml:space="preserve"> [-] </w:t>
      </w:r>
      <w:r w:rsidRPr="00792772">
        <w:rPr>
          <w:rFonts w:ascii="Arial" w:eastAsia="SimSun" w:hAnsi="Arial" w:cs="Arial"/>
          <w:i/>
          <w:iCs/>
          <w:sz w:val="22"/>
          <w:szCs w:val="22"/>
          <w:lang w:eastAsia="zh-CN"/>
        </w:rPr>
        <w:t>免除</w:t>
      </w:r>
      <w:r w:rsidRPr="00792772">
        <w:rPr>
          <w:rFonts w:ascii="Arial" w:eastAsia="SimSun" w:hAnsi="Arial" w:cs="Arial"/>
          <w:i/>
          <w:iCs/>
          <w:sz w:val="22"/>
          <w:szCs w:val="22"/>
          <w:lang w:eastAsia="zh-CN"/>
        </w:rPr>
        <w:t xml:space="preserve"> [-] </w:t>
      </w:r>
      <w:r w:rsidRPr="00792772">
        <w:rPr>
          <w:rFonts w:ascii="Arial" w:eastAsia="SimSun" w:hAnsi="Arial" w:cs="Arial"/>
          <w:i/>
          <w:iCs/>
          <w:sz w:val="22"/>
          <w:szCs w:val="22"/>
          <w:lang w:eastAsia="zh-CN"/>
        </w:rPr>
        <w:t>没收。</w:t>
      </w:r>
    </w:p>
    <w:p w14:paraId="766B4E4C" w14:textId="77777777" w:rsidR="00495D60" w:rsidRPr="00792772" w:rsidRDefault="00710675" w:rsidP="00DB442A">
      <w:pPr>
        <w:widowControl w:val="0"/>
        <w:tabs>
          <w:tab w:val="left" w:pos="720"/>
        </w:tabs>
        <w:spacing w:before="120"/>
        <w:rPr>
          <w:rFonts w:ascii="Arial" w:eastAsia="SimSun" w:hAnsi="Arial" w:cs="Arial"/>
          <w:b/>
          <w:bCs/>
          <w:sz w:val="22"/>
          <w:szCs w:val="22"/>
          <w:u w:val="single"/>
        </w:rPr>
      </w:pPr>
      <w:r w:rsidRPr="00792772">
        <w:rPr>
          <w:rFonts w:ascii="Arial" w:eastAsia="SimSun" w:hAnsi="Arial" w:cs="Arial"/>
          <w:b/>
          <w:bCs/>
          <w:sz w:val="22"/>
          <w:szCs w:val="22"/>
        </w:rPr>
        <w:t>8.</w:t>
      </w:r>
      <w:r w:rsidRPr="00792772">
        <w:rPr>
          <w:rFonts w:ascii="Arial" w:eastAsia="SimSun" w:hAnsi="Arial" w:cs="Arial"/>
          <w:b/>
          <w:bCs/>
          <w:sz w:val="22"/>
          <w:szCs w:val="22"/>
        </w:rPr>
        <w:tab/>
      </w:r>
      <w:r w:rsidRPr="00792772">
        <w:rPr>
          <w:rFonts w:ascii="Arial" w:eastAsia="SimSun" w:hAnsi="Arial" w:cs="Arial"/>
          <w:b/>
          <w:bCs/>
          <w:sz w:val="22"/>
          <w:szCs w:val="22"/>
          <w:u w:val="single"/>
        </w:rPr>
        <w:t>I have read the rights, conditions, and warnings.</w:t>
      </w:r>
    </w:p>
    <w:p w14:paraId="19CA04D3" w14:textId="1918B815" w:rsidR="00C5685B" w:rsidRPr="00792772" w:rsidRDefault="00C67468" w:rsidP="00F07EC2">
      <w:pPr>
        <w:widowControl w:val="0"/>
        <w:tabs>
          <w:tab w:val="left" w:pos="720"/>
        </w:tabs>
        <w:rPr>
          <w:rFonts w:ascii="Arial" w:eastAsia="SimSun" w:hAnsi="Arial" w:cs="Arial"/>
          <w:b/>
          <w:bCs/>
          <w:i/>
          <w:iCs/>
          <w:sz w:val="22"/>
          <w:szCs w:val="22"/>
        </w:rPr>
      </w:pPr>
      <w:r w:rsidRPr="00792772">
        <w:rPr>
          <w:rFonts w:ascii="Arial" w:eastAsia="SimSun" w:hAnsi="Arial" w:cs="Arial"/>
          <w:b/>
          <w:bCs/>
          <w:i/>
          <w:iCs/>
          <w:sz w:val="22"/>
          <w:szCs w:val="22"/>
        </w:rPr>
        <w:tab/>
      </w:r>
      <w:r w:rsidRPr="00792772">
        <w:rPr>
          <w:rFonts w:ascii="Arial" w:eastAsia="SimSun" w:hAnsi="Arial" w:cs="Arial"/>
          <w:b/>
          <w:bCs/>
          <w:i/>
          <w:iCs/>
          <w:sz w:val="22"/>
          <w:szCs w:val="22"/>
          <w:u w:val="single"/>
          <w:lang w:eastAsia="zh-CN"/>
        </w:rPr>
        <w:t>我已阅读权利、条件和警告。</w:t>
      </w:r>
    </w:p>
    <w:p w14:paraId="219F128B" w14:textId="77777777" w:rsidR="00495D60" w:rsidRPr="00792772" w:rsidRDefault="00C5685B" w:rsidP="00DB442A">
      <w:pPr>
        <w:tabs>
          <w:tab w:val="left" w:pos="4320"/>
          <w:tab w:val="left" w:pos="5040"/>
          <w:tab w:val="left" w:pos="9180"/>
          <w:tab w:val="left" w:pos="10980"/>
        </w:tabs>
        <w:spacing w:before="240"/>
        <w:rPr>
          <w:rFonts w:ascii="Arial" w:eastAsia="SimSun" w:hAnsi="Arial" w:cs="Arial"/>
          <w:sz w:val="22"/>
          <w:szCs w:val="22"/>
          <w:u w:val="single"/>
        </w:rPr>
      </w:pPr>
      <w:r w:rsidRPr="00792772">
        <w:rPr>
          <w:rFonts w:ascii="Arial" w:eastAsia="SimSun" w:hAnsi="Arial" w:cs="Arial"/>
          <w:sz w:val="22"/>
          <w:szCs w:val="22"/>
        </w:rPr>
        <w:t>Dated:</w:t>
      </w:r>
      <w:r w:rsidRPr="00792772">
        <w:rPr>
          <w:rFonts w:ascii="Arial" w:eastAsia="SimSun" w:hAnsi="Arial" w:cs="Arial"/>
          <w:sz w:val="22"/>
          <w:szCs w:val="22"/>
          <w:u w:val="single"/>
        </w:rPr>
        <w:tab/>
      </w:r>
      <w:r w:rsidRPr="00792772">
        <w:rPr>
          <w:rFonts w:ascii="Arial" w:eastAsia="SimSun" w:hAnsi="Arial" w:cs="Arial"/>
          <w:sz w:val="22"/>
          <w:szCs w:val="22"/>
        </w:rPr>
        <w:tab/>
      </w:r>
      <w:r w:rsidRPr="00792772">
        <w:rPr>
          <w:rFonts w:ascii="Arial" w:eastAsia="SimSun" w:hAnsi="Arial" w:cs="Arial"/>
          <w:sz w:val="22"/>
          <w:szCs w:val="22"/>
          <w:u w:val="single"/>
        </w:rPr>
        <w:tab/>
      </w:r>
    </w:p>
    <w:p w14:paraId="485BC669" w14:textId="5C31D88C" w:rsidR="00495D60" w:rsidRPr="00792772" w:rsidRDefault="00495D60" w:rsidP="00C67468">
      <w:pPr>
        <w:tabs>
          <w:tab w:val="left" w:pos="4320"/>
          <w:tab w:val="left" w:pos="5040"/>
          <w:tab w:val="left" w:pos="9180"/>
          <w:tab w:val="left" w:pos="10980"/>
        </w:tabs>
        <w:rPr>
          <w:rFonts w:ascii="Arial" w:eastAsia="SimSun" w:hAnsi="Arial" w:cs="Arial"/>
          <w:b/>
          <w:sz w:val="20"/>
          <w:szCs w:val="22"/>
        </w:rPr>
      </w:pPr>
      <w:r w:rsidRPr="00792772">
        <w:rPr>
          <w:rFonts w:ascii="Arial" w:eastAsia="SimSun" w:hAnsi="Arial" w:cs="Arial"/>
          <w:i/>
          <w:iCs/>
          <w:sz w:val="22"/>
          <w:szCs w:val="22"/>
          <w:lang w:eastAsia="zh-CN"/>
        </w:rPr>
        <w:t>日期：</w:t>
      </w:r>
      <w:r w:rsidRPr="00792772">
        <w:rPr>
          <w:rFonts w:ascii="Arial" w:eastAsia="SimSun" w:hAnsi="Arial" w:cs="Arial"/>
          <w:b/>
          <w:bCs/>
          <w:sz w:val="20"/>
          <w:szCs w:val="22"/>
        </w:rPr>
        <w:t xml:space="preserve"> </w:t>
      </w:r>
      <w:r w:rsidRPr="00792772">
        <w:rPr>
          <w:rFonts w:ascii="Arial" w:eastAsia="SimSun" w:hAnsi="Arial" w:cs="Arial"/>
          <w:b/>
          <w:bCs/>
          <w:sz w:val="20"/>
          <w:szCs w:val="22"/>
        </w:rPr>
        <w:tab/>
      </w:r>
      <w:r w:rsidRPr="00792772">
        <w:rPr>
          <w:rFonts w:ascii="Arial" w:eastAsia="SimSun" w:hAnsi="Arial" w:cs="Arial"/>
          <w:b/>
          <w:bCs/>
          <w:sz w:val="20"/>
          <w:szCs w:val="22"/>
        </w:rPr>
        <w:tab/>
        <w:t xml:space="preserve">Judge/Commissioner/Pro </w:t>
      </w:r>
      <w:proofErr w:type="spellStart"/>
      <w:r w:rsidRPr="00792772">
        <w:rPr>
          <w:rFonts w:ascii="Arial" w:eastAsia="SimSun" w:hAnsi="Arial" w:cs="Arial"/>
          <w:b/>
          <w:bCs/>
          <w:sz w:val="20"/>
          <w:szCs w:val="22"/>
        </w:rPr>
        <w:t>Tem</w:t>
      </w:r>
      <w:proofErr w:type="spellEnd"/>
    </w:p>
    <w:p w14:paraId="34D4D120" w14:textId="7E9304D8" w:rsidR="00C5685B" w:rsidRPr="00792772" w:rsidRDefault="00495D60" w:rsidP="00F07EC2">
      <w:pPr>
        <w:tabs>
          <w:tab w:val="left" w:pos="0"/>
          <w:tab w:val="left" w:pos="5040"/>
          <w:tab w:val="left" w:pos="9180"/>
          <w:tab w:val="left" w:pos="10980"/>
        </w:tabs>
        <w:rPr>
          <w:rFonts w:ascii="Arial" w:eastAsia="SimSun" w:hAnsi="Arial" w:cs="Arial"/>
          <w:b/>
          <w:i/>
          <w:iCs/>
          <w:sz w:val="20"/>
          <w:szCs w:val="22"/>
        </w:rPr>
      </w:pPr>
      <w:r w:rsidRPr="00792772">
        <w:rPr>
          <w:rFonts w:ascii="Arial" w:eastAsia="SimSun" w:hAnsi="Arial" w:cs="Arial"/>
          <w:i/>
          <w:iCs/>
          <w:sz w:val="20"/>
          <w:szCs w:val="22"/>
        </w:rPr>
        <w:tab/>
      </w:r>
      <w:r w:rsidRPr="00792772">
        <w:rPr>
          <w:rFonts w:ascii="Arial" w:eastAsia="SimSun" w:hAnsi="Arial" w:cs="Arial"/>
          <w:b/>
          <w:bCs/>
          <w:i/>
          <w:iCs/>
          <w:sz w:val="20"/>
          <w:szCs w:val="22"/>
          <w:lang w:eastAsia="zh-CN"/>
        </w:rPr>
        <w:t>法官</w:t>
      </w:r>
      <w:r w:rsidRPr="00792772">
        <w:rPr>
          <w:rFonts w:ascii="Arial" w:eastAsia="SimSun" w:hAnsi="Arial" w:cs="Arial"/>
          <w:b/>
          <w:bCs/>
          <w:i/>
          <w:iCs/>
          <w:sz w:val="20"/>
          <w:szCs w:val="22"/>
          <w:lang w:eastAsia="zh-CN"/>
        </w:rPr>
        <w:t>/</w:t>
      </w:r>
      <w:r w:rsidRPr="00792772">
        <w:rPr>
          <w:rFonts w:ascii="Arial" w:eastAsia="SimSun" w:hAnsi="Arial" w:cs="Arial"/>
          <w:b/>
          <w:bCs/>
          <w:i/>
          <w:iCs/>
          <w:sz w:val="20"/>
          <w:szCs w:val="22"/>
          <w:lang w:eastAsia="zh-CN"/>
        </w:rPr>
        <w:t>助理法官</w:t>
      </w:r>
      <w:r w:rsidRPr="00792772">
        <w:rPr>
          <w:rFonts w:ascii="Arial" w:eastAsia="SimSun" w:hAnsi="Arial" w:cs="Arial"/>
          <w:b/>
          <w:bCs/>
          <w:i/>
          <w:iCs/>
          <w:sz w:val="20"/>
          <w:szCs w:val="22"/>
          <w:lang w:eastAsia="zh-CN"/>
        </w:rPr>
        <w:t>/</w:t>
      </w:r>
      <w:r w:rsidRPr="00792772">
        <w:rPr>
          <w:rFonts w:ascii="Arial" w:eastAsia="SimSun" w:hAnsi="Arial" w:cs="Arial"/>
          <w:b/>
          <w:bCs/>
          <w:i/>
          <w:iCs/>
          <w:sz w:val="20"/>
          <w:szCs w:val="22"/>
          <w:lang w:eastAsia="zh-CN"/>
        </w:rPr>
        <w:t>临时法官</w:t>
      </w:r>
    </w:p>
    <w:p w14:paraId="10B72736" w14:textId="77777777" w:rsidR="00495D60" w:rsidRPr="00792772" w:rsidRDefault="00C5685B" w:rsidP="00DB442A">
      <w:pPr>
        <w:tabs>
          <w:tab w:val="left" w:pos="4320"/>
          <w:tab w:val="left" w:pos="5040"/>
          <w:tab w:val="left" w:pos="9180"/>
        </w:tabs>
        <w:overflowPunct/>
        <w:autoSpaceDE/>
        <w:autoSpaceDN/>
        <w:adjustRightInd/>
        <w:spacing w:before="240"/>
        <w:textAlignment w:val="auto"/>
        <w:rPr>
          <w:rFonts w:ascii="Arial" w:eastAsia="SimSun" w:hAnsi="Arial" w:cs="Arial"/>
          <w:sz w:val="22"/>
          <w:szCs w:val="22"/>
          <w:u w:val="single"/>
        </w:rPr>
      </w:pPr>
      <w:r w:rsidRPr="00792772">
        <w:rPr>
          <w:rFonts w:ascii="Arial" w:eastAsia="SimSun" w:hAnsi="Arial" w:cs="Arial"/>
          <w:sz w:val="22"/>
          <w:szCs w:val="22"/>
          <w:u w:val="single"/>
        </w:rPr>
        <w:tab/>
      </w:r>
      <w:r w:rsidRPr="00792772">
        <w:rPr>
          <w:rFonts w:ascii="Arial" w:eastAsia="SimSun" w:hAnsi="Arial" w:cs="Arial"/>
          <w:sz w:val="22"/>
          <w:szCs w:val="22"/>
        </w:rPr>
        <w:tab/>
        <w:t>Print Name:</w:t>
      </w:r>
      <w:r w:rsidRPr="00792772">
        <w:rPr>
          <w:rFonts w:ascii="Arial" w:eastAsia="SimSun" w:hAnsi="Arial" w:cs="Arial"/>
          <w:sz w:val="22"/>
          <w:szCs w:val="22"/>
          <w:u w:val="single"/>
        </w:rPr>
        <w:tab/>
      </w:r>
    </w:p>
    <w:p w14:paraId="63679742" w14:textId="6CD3BB2B" w:rsidR="00C5685B" w:rsidRPr="00792772" w:rsidRDefault="00C67468" w:rsidP="00F07EC2">
      <w:pPr>
        <w:tabs>
          <w:tab w:val="left" w:pos="4320"/>
          <w:tab w:val="left" w:pos="5040"/>
          <w:tab w:val="left" w:pos="9180"/>
        </w:tabs>
        <w:overflowPunct/>
        <w:autoSpaceDE/>
        <w:autoSpaceDN/>
        <w:adjustRightInd/>
        <w:textAlignment w:val="auto"/>
        <w:rPr>
          <w:rFonts w:ascii="Arial" w:eastAsia="SimSun" w:hAnsi="Arial" w:cs="Arial"/>
          <w:i/>
          <w:iCs/>
          <w:sz w:val="22"/>
          <w:szCs w:val="22"/>
          <w:u w:val="single"/>
        </w:rPr>
      </w:pPr>
      <w:r w:rsidRPr="00792772">
        <w:rPr>
          <w:rFonts w:ascii="Arial" w:eastAsia="SimSun" w:hAnsi="Arial" w:cs="Arial"/>
          <w:sz w:val="20"/>
          <w:szCs w:val="22"/>
        </w:rPr>
        <w:t>Defendant’s Signature</w:t>
      </w:r>
      <w:r w:rsidRPr="00792772">
        <w:rPr>
          <w:rFonts w:ascii="Arial" w:eastAsia="SimSun" w:hAnsi="Arial" w:cs="Arial"/>
          <w:i/>
          <w:iCs/>
          <w:sz w:val="22"/>
          <w:szCs w:val="22"/>
        </w:rPr>
        <w:tab/>
      </w:r>
      <w:r w:rsidRPr="00792772">
        <w:rPr>
          <w:rFonts w:ascii="Arial" w:eastAsia="SimSun" w:hAnsi="Arial" w:cs="Arial"/>
          <w:i/>
          <w:iCs/>
          <w:sz w:val="22"/>
          <w:szCs w:val="22"/>
        </w:rPr>
        <w:tab/>
      </w:r>
      <w:r w:rsidRPr="00792772">
        <w:rPr>
          <w:rFonts w:ascii="Arial" w:eastAsia="SimSun" w:hAnsi="Arial" w:cs="Arial"/>
          <w:i/>
          <w:iCs/>
          <w:sz w:val="22"/>
          <w:szCs w:val="22"/>
          <w:lang w:eastAsia="zh-CN"/>
        </w:rPr>
        <w:t>请工整填写姓名：</w:t>
      </w:r>
    </w:p>
    <w:p w14:paraId="1822A8A1" w14:textId="22C051A8" w:rsidR="00C5685B" w:rsidRPr="00792772" w:rsidRDefault="00495D60" w:rsidP="00F07EC2">
      <w:pPr>
        <w:tabs>
          <w:tab w:val="left" w:pos="4590"/>
          <w:tab w:val="left" w:pos="4680"/>
          <w:tab w:val="left" w:pos="5040"/>
          <w:tab w:val="left" w:pos="9180"/>
          <w:tab w:val="left" w:pos="9270"/>
        </w:tabs>
        <w:overflowPunct/>
        <w:autoSpaceDE/>
        <w:autoSpaceDN/>
        <w:adjustRightInd/>
        <w:textAlignment w:val="auto"/>
        <w:rPr>
          <w:rFonts w:ascii="Arial" w:eastAsia="SimSun" w:hAnsi="Arial" w:cs="Arial"/>
          <w:i/>
          <w:iCs/>
          <w:sz w:val="20"/>
          <w:szCs w:val="22"/>
        </w:rPr>
      </w:pPr>
      <w:r w:rsidRPr="00792772">
        <w:rPr>
          <w:rFonts w:ascii="Arial" w:eastAsia="SimSun" w:hAnsi="Arial" w:cs="Arial"/>
          <w:i/>
          <w:iCs/>
          <w:sz w:val="20"/>
          <w:szCs w:val="22"/>
          <w:lang w:eastAsia="zh-CN"/>
        </w:rPr>
        <w:t>被告签名</w:t>
      </w:r>
    </w:p>
    <w:p w14:paraId="48F0A7B6" w14:textId="77777777" w:rsidR="00F41EEB" w:rsidRPr="00792772" w:rsidRDefault="00F41EEB" w:rsidP="00DB442A">
      <w:pPr>
        <w:tabs>
          <w:tab w:val="left" w:pos="4590"/>
          <w:tab w:val="left" w:pos="4680"/>
          <w:tab w:val="left" w:pos="5040"/>
          <w:tab w:val="left" w:pos="9180"/>
          <w:tab w:val="left" w:pos="9270"/>
        </w:tabs>
        <w:overflowPunct/>
        <w:autoSpaceDE/>
        <w:autoSpaceDN/>
        <w:adjustRightInd/>
        <w:textAlignment w:val="auto"/>
        <w:rPr>
          <w:rFonts w:ascii="Arial" w:eastAsia="SimSun" w:hAnsi="Arial" w:cs="Arial"/>
          <w:sz w:val="20"/>
          <w:szCs w:val="22"/>
          <w:u w:val="single"/>
        </w:rPr>
      </w:pPr>
    </w:p>
    <w:p w14:paraId="41F837F6" w14:textId="77777777" w:rsidR="00495D60" w:rsidRPr="00792772" w:rsidRDefault="0009632E" w:rsidP="00DB442A">
      <w:pPr>
        <w:tabs>
          <w:tab w:val="left" w:pos="9180"/>
        </w:tabs>
        <w:spacing w:before="120"/>
        <w:rPr>
          <w:rFonts w:ascii="Arial" w:eastAsia="SimSun" w:hAnsi="Arial" w:cs="Arial"/>
          <w:sz w:val="22"/>
          <w:szCs w:val="22"/>
        </w:rPr>
      </w:pPr>
      <w:r w:rsidRPr="00792772">
        <w:rPr>
          <w:rFonts w:ascii="Arial" w:eastAsia="SimSun" w:hAnsi="Arial" w:cs="Arial"/>
          <w:color w:val="000000"/>
          <w:sz w:val="22"/>
          <w:szCs w:val="22"/>
        </w:rPr>
        <w:t xml:space="preserve">Defendant’s Mailing </w:t>
      </w:r>
      <w:r w:rsidRPr="00792772">
        <w:rPr>
          <w:rFonts w:ascii="Arial" w:eastAsia="SimSun" w:hAnsi="Arial" w:cs="Arial"/>
          <w:sz w:val="22"/>
          <w:szCs w:val="22"/>
        </w:rPr>
        <w:t>Address:</w:t>
      </w:r>
    </w:p>
    <w:p w14:paraId="75706208" w14:textId="6F9EF186" w:rsidR="0009632E" w:rsidRPr="00792772" w:rsidRDefault="00495D60" w:rsidP="00F07EC2">
      <w:pPr>
        <w:tabs>
          <w:tab w:val="left" w:pos="9180"/>
        </w:tabs>
        <w:rPr>
          <w:rFonts w:ascii="Arial" w:eastAsia="SimSun" w:hAnsi="Arial" w:cs="Arial"/>
          <w:i/>
          <w:iCs/>
          <w:sz w:val="22"/>
          <w:szCs w:val="22"/>
        </w:rPr>
      </w:pPr>
      <w:r w:rsidRPr="00792772">
        <w:rPr>
          <w:rFonts w:ascii="Arial" w:eastAsia="SimSun" w:hAnsi="Arial" w:cs="Arial"/>
          <w:i/>
          <w:iCs/>
          <w:color w:val="000000"/>
          <w:sz w:val="22"/>
          <w:szCs w:val="22"/>
          <w:lang w:eastAsia="zh-CN"/>
        </w:rPr>
        <w:t>被告邮寄</w:t>
      </w:r>
      <w:r w:rsidRPr="00792772">
        <w:rPr>
          <w:rFonts w:ascii="Arial" w:eastAsia="SimSun" w:hAnsi="Arial" w:cs="Arial"/>
          <w:i/>
          <w:iCs/>
          <w:sz w:val="22"/>
          <w:szCs w:val="22"/>
          <w:lang w:eastAsia="zh-CN"/>
        </w:rPr>
        <w:t>地址：</w:t>
      </w:r>
    </w:p>
    <w:p w14:paraId="7E8E20EA" w14:textId="77777777" w:rsidR="00011862" w:rsidRDefault="00011862" w:rsidP="00C171D4">
      <w:pPr>
        <w:tabs>
          <w:tab w:val="left" w:pos="5040"/>
          <w:tab w:val="left" w:pos="9180"/>
        </w:tabs>
        <w:spacing w:before="240"/>
        <w:rPr>
          <w:rFonts w:ascii="Arial" w:eastAsia="SimSun" w:hAnsi="Arial" w:cs="Arial"/>
          <w:sz w:val="22"/>
          <w:szCs w:val="22"/>
          <w:u w:val="single"/>
        </w:rPr>
      </w:pPr>
    </w:p>
    <w:p w14:paraId="736DC7B6" w14:textId="643C762A" w:rsidR="0009632E" w:rsidRPr="00792772" w:rsidRDefault="0009632E" w:rsidP="00C171D4">
      <w:pPr>
        <w:tabs>
          <w:tab w:val="left" w:pos="5040"/>
          <w:tab w:val="left" w:pos="9180"/>
        </w:tabs>
        <w:spacing w:before="240"/>
        <w:rPr>
          <w:rFonts w:ascii="Arial" w:eastAsia="SimSun" w:hAnsi="Arial" w:cs="Arial"/>
          <w:sz w:val="22"/>
          <w:szCs w:val="22"/>
          <w:u w:val="single"/>
        </w:rPr>
      </w:pPr>
      <w:r w:rsidRPr="00792772">
        <w:rPr>
          <w:rFonts w:ascii="Arial" w:eastAsia="SimSun" w:hAnsi="Arial" w:cs="Arial"/>
          <w:sz w:val="22"/>
          <w:szCs w:val="22"/>
          <w:u w:val="single"/>
        </w:rPr>
        <w:lastRenderedPageBreak/>
        <w:tab/>
      </w:r>
      <w:r w:rsidRPr="00792772">
        <w:rPr>
          <w:rFonts w:ascii="Arial" w:eastAsia="SimSun" w:hAnsi="Arial" w:cs="Arial"/>
          <w:sz w:val="22"/>
          <w:szCs w:val="22"/>
          <w:u w:val="single"/>
        </w:rPr>
        <w:tab/>
      </w:r>
    </w:p>
    <w:p w14:paraId="33654653" w14:textId="0E16F306" w:rsidR="00495D60" w:rsidRPr="00792772" w:rsidRDefault="0009632E" w:rsidP="00DB442A">
      <w:pPr>
        <w:tabs>
          <w:tab w:val="left" w:pos="5040"/>
          <w:tab w:val="left" w:pos="7200"/>
          <w:tab w:val="left" w:pos="8280"/>
          <w:tab w:val="left" w:pos="9180"/>
        </w:tabs>
        <w:rPr>
          <w:rFonts w:ascii="Arial" w:eastAsia="SimSun" w:hAnsi="Arial" w:cs="Arial"/>
          <w:i/>
          <w:sz w:val="20"/>
          <w:szCs w:val="22"/>
        </w:rPr>
      </w:pPr>
      <w:r w:rsidRPr="00792772">
        <w:rPr>
          <w:rFonts w:ascii="Arial" w:eastAsia="SimSun" w:hAnsi="Arial" w:cs="Arial"/>
          <w:i/>
          <w:iCs/>
          <w:sz w:val="20"/>
          <w:szCs w:val="22"/>
        </w:rPr>
        <w:t>Street Address or PO Bo</w:t>
      </w:r>
      <w:r w:rsidR="007233F9">
        <w:rPr>
          <w:rFonts w:ascii="Arial" w:eastAsia="SimSun" w:hAnsi="Arial" w:cs="Arial"/>
          <w:i/>
          <w:iCs/>
          <w:sz w:val="20"/>
          <w:szCs w:val="22"/>
        </w:rPr>
        <w:t>x</w:t>
      </w:r>
      <w:r w:rsidRPr="00792772">
        <w:rPr>
          <w:rFonts w:ascii="Arial" w:eastAsia="SimSun" w:hAnsi="Arial" w:cs="Arial"/>
          <w:i/>
          <w:iCs/>
          <w:sz w:val="20"/>
          <w:szCs w:val="22"/>
        </w:rPr>
        <w:tab/>
        <w:t>City</w:t>
      </w:r>
      <w:r w:rsidRPr="00792772">
        <w:rPr>
          <w:rFonts w:ascii="Arial" w:eastAsia="SimSun" w:hAnsi="Arial" w:cs="Arial"/>
          <w:i/>
          <w:iCs/>
          <w:sz w:val="20"/>
          <w:szCs w:val="22"/>
        </w:rPr>
        <w:tab/>
        <w:t>State</w:t>
      </w:r>
      <w:r w:rsidRPr="00792772">
        <w:rPr>
          <w:rFonts w:ascii="Arial" w:eastAsia="SimSun" w:hAnsi="Arial" w:cs="Arial"/>
          <w:i/>
          <w:iCs/>
          <w:sz w:val="20"/>
          <w:szCs w:val="22"/>
        </w:rPr>
        <w:tab/>
        <w:t>Zip</w:t>
      </w:r>
    </w:p>
    <w:p w14:paraId="5593863B" w14:textId="0AD53AB2" w:rsidR="0009632E" w:rsidRPr="00792772" w:rsidRDefault="00495D60" w:rsidP="00F07EC2">
      <w:pPr>
        <w:tabs>
          <w:tab w:val="left" w:pos="5040"/>
          <w:tab w:val="left" w:pos="7200"/>
          <w:tab w:val="left" w:pos="8280"/>
          <w:tab w:val="left" w:pos="9180"/>
        </w:tabs>
        <w:rPr>
          <w:rFonts w:ascii="Arial" w:eastAsia="SimSun" w:hAnsi="Arial" w:cs="Arial"/>
          <w:i/>
          <w:iCs/>
          <w:sz w:val="20"/>
          <w:szCs w:val="22"/>
        </w:rPr>
      </w:pPr>
      <w:r w:rsidRPr="00792772">
        <w:rPr>
          <w:rFonts w:ascii="Arial" w:eastAsia="SimSun" w:hAnsi="Arial" w:cs="Arial"/>
          <w:i/>
          <w:iCs/>
          <w:sz w:val="20"/>
          <w:szCs w:val="22"/>
          <w:lang w:eastAsia="zh-CN"/>
        </w:rPr>
        <w:t>街道地址或邮政信箱</w:t>
      </w:r>
      <w:r w:rsidRPr="00792772">
        <w:rPr>
          <w:rFonts w:ascii="Arial" w:eastAsia="SimSun" w:hAnsi="Arial" w:cs="Arial"/>
          <w:sz w:val="20"/>
          <w:szCs w:val="22"/>
          <w:lang w:eastAsia="zh-CN"/>
        </w:rPr>
        <w:tab/>
      </w:r>
      <w:r w:rsidRPr="00792772">
        <w:rPr>
          <w:rFonts w:ascii="Arial" w:eastAsia="SimSun" w:hAnsi="Arial" w:cs="Arial"/>
          <w:i/>
          <w:iCs/>
          <w:sz w:val="20"/>
          <w:szCs w:val="22"/>
          <w:lang w:eastAsia="zh-CN"/>
        </w:rPr>
        <w:t>城市</w:t>
      </w:r>
      <w:r w:rsidRPr="00792772">
        <w:rPr>
          <w:rFonts w:ascii="Arial" w:eastAsia="SimSun" w:hAnsi="Arial" w:cs="Arial"/>
          <w:sz w:val="20"/>
          <w:szCs w:val="22"/>
          <w:lang w:eastAsia="zh-CN"/>
        </w:rPr>
        <w:tab/>
      </w:r>
      <w:r w:rsidRPr="00792772">
        <w:rPr>
          <w:rFonts w:ascii="Arial" w:eastAsia="SimSun" w:hAnsi="Arial" w:cs="Arial"/>
          <w:i/>
          <w:iCs/>
          <w:sz w:val="20"/>
          <w:szCs w:val="22"/>
          <w:lang w:eastAsia="zh-CN"/>
        </w:rPr>
        <w:t>州</w:t>
      </w:r>
      <w:r w:rsidRPr="00792772">
        <w:rPr>
          <w:rFonts w:ascii="Arial" w:eastAsia="SimSun" w:hAnsi="Arial" w:cs="Arial"/>
          <w:sz w:val="20"/>
          <w:szCs w:val="22"/>
          <w:lang w:eastAsia="zh-CN"/>
        </w:rPr>
        <w:tab/>
      </w:r>
      <w:r w:rsidRPr="00792772">
        <w:rPr>
          <w:rFonts w:ascii="Arial" w:eastAsia="SimSun" w:hAnsi="Arial" w:cs="Arial"/>
          <w:i/>
          <w:iCs/>
          <w:sz w:val="20"/>
          <w:szCs w:val="22"/>
          <w:lang w:eastAsia="zh-CN"/>
        </w:rPr>
        <w:t>邮编</w:t>
      </w:r>
    </w:p>
    <w:p w14:paraId="0F273833" w14:textId="77777777" w:rsidR="00495D60" w:rsidRPr="00792772" w:rsidRDefault="0009632E" w:rsidP="00DB442A">
      <w:pPr>
        <w:tabs>
          <w:tab w:val="left" w:pos="4320"/>
          <w:tab w:val="left" w:pos="4590"/>
          <w:tab w:val="left" w:pos="5040"/>
          <w:tab w:val="left" w:pos="9180"/>
        </w:tabs>
        <w:overflowPunct/>
        <w:autoSpaceDE/>
        <w:autoSpaceDN/>
        <w:adjustRightInd/>
        <w:spacing w:before="240"/>
        <w:textAlignment w:val="auto"/>
        <w:rPr>
          <w:rFonts w:ascii="Arial" w:eastAsia="SimSun" w:hAnsi="Arial" w:cs="Arial"/>
          <w:sz w:val="22"/>
          <w:szCs w:val="22"/>
          <w:u w:val="single"/>
        </w:rPr>
      </w:pPr>
      <w:r w:rsidRPr="00792772">
        <w:rPr>
          <w:rFonts w:ascii="Arial" w:eastAsia="SimSun" w:hAnsi="Arial" w:cs="Arial"/>
          <w:sz w:val="22"/>
          <w:szCs w:val="22"/>
        </w:rPr>
        <w:t xml:space="preserve">Telephone No.: </w:t>
      </w:r>
      <w:r w:rsidRPr="00792772">
        <w:rPr>
          <w:rFonts w:ascii="Arial" w:eastAsia="SimSun" w:hAnsi="Arial" w:cs="Arial"/>
          <w:sz w:val="22"/>
          <w:szCs w:val="22"/>
          <w:u w:val="single"/>
        </w:rPr>
        <w:tab/>
      </w:r>
    </w:p>
    <w:p w14:paraId="060D2540" w14:textId="4DF4B68F" w:rsidR="00C5685B" w:rsidRPr="00792772" w:rsidRDefault="00495D60" w:rsidP="00F07EC2">
      <w:pPr>
        <w:tabs>
          <w:tab w:val="left" w:pos="4320"/>
          <w:tab w:val="left" w:pos="4590"/>
          <w:tab w:val="left" w:pos="5040"/>
          <w:tab w:val="left" w:pos="9180"/>
        </w:tabs>
        <w:overflowPunct/>
        <w:autoSpaceDE/>
        <w:autoSpaceDN/>
        <w:adjustRightInd/>
        <w:textAlignment w:val="auto"/>
        <w:rPr>
          <w:rFonts w:ascii="Arial" w:eastAsia="SimSun" w:hAnsi="Arial" w:cs="Arial"/>
          <w:i/>
          <w:iCs/>
          <w:sz w:val="22"/>
          <w:szCs w:val="22"/>
          <w:u w:val="single"/>
        </w:rPr>
      </w:pPr>
      <w:r w:rsidRPr="00792772">
        <w:rPr>
          <w:rFonts w:ascii="Arial" w:eastAsia="SimSun" w:hAnsi="Arial" w:cs="Arial"/>
          <w:i/>
          <w:iCs/>
          <w:sz w:val="22"/>
          <w:szCs w:val="22"/>
          <w:lang w:eastAsia="zh-CN"/>
        </w:rPr>
        <w:t>电话号码：</w:t>
      </w:r>
    </w:p>
    <w:p w14:paraId="415ABC53" w14:textId="04F4C627" w:rsidR="00C5685B" w:rsidRPr="00792772" w:rsidRDefault="00C5685B" w:rsidP="00C171D4">
      <w:pPr>
        <w:tabs>
          <w:tab w:val="left" w:pos="4320"/>
          <w:tab w:val="left" w:pos="5040"/>
          <w:tab w:val="left" w:pos="9180"/>
        </w:tabs>
        <w:overflowPunct/>
        <w:autoSpaceDE/>
        <w:autoSpaceDN/>
        <w:adjustRightInd/>
        <w:spacing w:before="240"/>
        <w:textAlignment w:val="auto"/>
        <w:rPr>
          <w:rFonts w:ascii="Arial" w:eastAsia="SimSun" w:hAnsi="Arial" w:cs="Arial"/>
          <w:sz w:val="22"/>
          <w:szCs w:val="22"/>
          <w:u w:val="single"/>
        </w:rPr>
      </w:pPr>
      <w:r w:rsidRPr="00792772">
        <w:rPr>
          <w:rFonts w:ascii="Arial" w:eastAsia="SimSun" w:hAnsi="Arial" w:cs="Arial"/>
          <w:sz w:val="22"/>
          <w:szCs w:val="22"/>
          <w:u w:val="single"/>
        </w:rPr>
        <w:tab/>
      </w:r>
      <w:r w:rsidRPr="00792772">
        <w:rPr>
          <w:rFonts w:ascii="Arial" w:eastAsia="SimSun" w:hAnsi="Arial" w:cs="Arial"/>
          <w:sz w:val="22"/>
          <w:szCs w:val="22"/>
        </w:rPr>
        <w:tab/>
      </w:r>
      <w:r w:rsidRPr="00792772">
        <w:rPr>
          <w:rFonts w:ascii="Arial" w:eastAsia="SimSun" w:hAnsi="Arial" w:cs="Arial"/>
          <w:sz w:val="22"/>
          <w:szCs w:val="22"/>
          <w:u w:val="single"/>
        </w:rPr>
        <w:tab/>
      </w:r>
    </w:p>
    <w:p w14:paraId="7347E141" w14:textId="77777777" w:rsidR="00495D60" w:rsidRPr="00792772" w:rsidRDefault="00C5685B" w:rsidP="00DB442A">
      <w:pPr>
        <w:tabs>
          <w:tab w:val="left" w:pos="4590"/>
          <w:tab w:val="left" w:pos="5040"/>
          <w:tab w:val="left" w:pos="5220"/>
          <w:tab w:val="left" w:pos="9180"/>
        </w:tabs>
        <w:overflowPunct/>
        <w:autoSpaceDE/>
        <w:autoSpaceDN/>
        <w:adjustRightInd/>
        <w:textAlignment w:val="auto"/>
        <w:rPr>
          <w:rFonts w:ascii="Arial" w:eastAsia="SimSun" w:hAnsi="Arial" w:cs="Arial"/>
          <w:sz w:val="20"/>
          <w:szCs w:val="22"/>
        </w:rPr>
      </w:pPr>
      <w:r w:rsidRPr="00792772">
        <w:rPr>
          <w:rFonts w:ascii="Arial" w:eastAsia="SimSun" w:hAnsi="Arial" w:cs="Arial"/>
          <w:sz w:val="20"/>
          <w:szCs w:val="22"/>
        </w:rPr>
        <w:t xml:space="preserve">Attorney for the Defendant </w:t>
      </w:r>
      <w:r w:rsidRPr="00792772">
        <w:rPr>
          <w:rFonts w:ascii="Arial" w:eastAsia="SimSun" w:hAnsi="Arial" w:cs="Arial"/>
          <w:sz w:val="20"/>
          <w:szCs w:val="22"/>
        </w:rPr>
        <w:tab/>
      </w:r>
      <w:r w:rsidRPr="00792772">
        <w:rPr>
          <w:rFonts w:ascii="Arial" w:eastAsia="SimSun" w:hAnsi="Arial" w:cs="Arial"/>
          <w:sz w:val="20"/>
          <w:szCs w:val="22"/>
        </w:rPr>
        <w:tab/>
        <w:t>Prosecuting Attorney</w:t>
      </w:r>
    </w:p>
    <w:p w14:paraId="50F79F35" w14:textId="423821A5" w:rsidR="00C5685B" w:rsidRPr="00792772" w:rsidRDefault="00495D60" w:rsidP="00F07EC2">
      <w:pPr>
        <w:tabs>
          <w:tab w:val="left" w:pos="4590"/>
          <w:tab w:val="left" w:pos="5040"/>
          <w:tab w:val="left" w:pos="5220"/>
          <w:tab w:val="left" w:pos="9180"/>
        </w:tabs>
        <w:overflowPunct/>
        <w:autoSpaceDE/>
        <w:autoSpaceDN/>
        <w:adjustRightInd/>
        <w:textAlignment w:val="auto"/>
        <w:rPr>
          <w:rFonts w:ascii="Arial" w:eastAsia="SimSun" w:hAnsi="Arial" w:cs="Arial"/>
          <w:i/>
          <w:iCs/>
          <w:sz w:val="20"/>
          <w:szCs w:val="22"/>
        </w:rPr>
      </w:pPr>
      <w:r w:rsidRPr="00792772">
        <w:rPr>
          <w:rFonts w:ascii="Arial" w:eastAsia="SimSun" w:hAnsi="Arial" w:cs="Arial"/>
          <w:i/>
          <w:iCs/>
          <w:sz w:val="20"/>
          <w:szCs w:val="22"/>
          <w:lang w:eastAsia="zh-CN"/>
        </w:rPr>
        <w:t>被告律师</w:t>
      </w:r>
      <w:r w:rsidRPr="00792772">
        <w:rPr>
          <w:rFonts w:ascii="Arial" w:eastAsia="SimSun" w:hAnsi="Arial" w:cs="Arial"/>
          <w:i/>
          <w:iCs/>
          <w:sz w:val="20"/>
          <w:szCs w:val="22"/>
          <w:lang w:eastAsia="zh-CN"/>
        </w:rPr>
        <w:t xml:space="preserve"> </w:t>
      </w:r>
      <w:r w:rsidRPr="00792772">
        <w:rPr>
          <w:rFonts w:ascii="Arial" w:eastAsia="SimSun" w:hAnsi="Arial" w:cs="Arial"/>
          <w:sz w:val="20"/>
          <w:szCs w:val="22"/>
          <w:lang w:eastAsia="zh-CN"/>
        </w:rPr>
        <w:tab/>
      </w:r>
      <w:r w:rsidRPr="00792772">
        <w:rPr>
          <w:rFonts w:ascii="Arial" w:eastAsia="SimSun" w:hAnsi="Arial" w:cs="Arial"/>
          <w:sz w:val="20"/>
          <w:szCs w:val="22"/>
          <w:lang w:eastAsia="zh-CN"/>
        </w:rPr>
        <w:tab/>
      </w:r>
      <w:r w:rsidRPr="00792772">
        <w:rPr>
          <w:rFonts w:ascii="Arial" w:eastAsia="SimSun" w:hAnsi="Arial" w:cs="Arial"/>
          <w:i/>
          <w:iCs/>
          <w:sz w:val="20"/>
          <w:szCs w:val="22"/>
          <w:lang w:eastAsia="zh-CN"/>
        </w:rPr>
        <w:t>检察官</w:t>
      </w:r>
    </w:p>
    <w:p w14:paraId="4559F125" w14:textId="77777777" w:rsidR="00495D60" w:rsidRPr="00792772" w:rsidRDefault="00C5685B" w:rsidP="00DB442A">
      <w:pPr>
        <w:tabs>
          <w:tab w:val="left" w:pos="4320"/>
          <w:tab w:val="left" w:pos="5040"/>
          <w:tab w:val="left" w:pos="9180"/>
        </w:tabs>
        <w:overflowPunct/>
        <w:autoSpaceDE/>
        <w:autoSpaceDN/>
        <w:adjustRightInd/>
        <w:spacing w:before="240"/>
        <w:textAlignment w:val="auto"/>
        <w:rPr>
          <w:rFonts w:ascii="Arial" w:eastAsia="SimSun" w:hAnsi="Arial" w:cs="Arial"/>
          <w:sz w:val="22"/>
          <w:szCs w:val="22"/>
          <w:u w:val="single"/>
        </w:rPr>
      </w:pPr>
      <w:r w:rsidRPr="00792772">
        <w:rPr>
          <w:rFonts w:ascii="Arial" w:eastAsia="SimSun" w:hAnsi="Arial" w:cs="Arial"/>
          <w:sz w:val="22"/>
          <w:szCs w:val="22"/>
        </w:rPr>
        <w:t xml:space="preserve">Print Name: </w:t>
      </w:r>
      <w:r w:rsidRPr="00792772">
        <w:rPr>
          <w:rFonts w:ascii="Arial" w:eastAsia="SimSun" w:hAnsi="Arial" w:cs="Arial"/>
          <w:sz w:val="22"/>
          <w:szCs w:val="22"/>
          <w:u w:val="single"/>
        </w:rPr>
        <w:tab/>
      </w:r>
      <w:r w:rsidRPr="00792772">
        <w:rPr>
          <w:rFonts w:ascii="Arial" w:eastAsia="SimSun" w:hAnsi="Arial" w:cs="Arial"/>
          <w:sz w:val="22"/>
          <w:szCs w:val="22"/>
        </w:rPr>
        <w:tab/>
        <w:t xml:space="preserve">Print Name: </w:t>
      </w:r>
      <w:r w:rsidRPr="00792772">
        <w:rPr>
          <w:rFonts w:ascii="Arial" w:eastAsia="SimSun" w:hAnsi="Arial" w:cs="Arial"/>
          <w:sz w:val="22"/>
          <w:szCs w:val="22"/>
          <w:u w:val="single"/>
        </w:rPr>
        <w:tab/>
      </w:r>
    </w:p>
    <w:p w14:paraId="46A3930A" w14:textId="0734B15B" w:rsidR="00C5685B" w:rsidRPr="00792772" w:rsidRDefault="00495D60" w:rsidP="00F07EC2">
      <w:pPr>
        <w:tabs>
          <w:tab w:val="left" w:pos="4320"/>
          <w:tab w:val="left" w:pos="5040"/>
          <w:tab w:val="left" w:pos="9180"/>
        </w:tabs>
        <w:overflowPunct/>
        <w:autoSpaceDE/>
        <w:autoSpaceDN/>
        <w:adjustRightInd/>
        <w:textAlignment w:val="auto"/>
        <w:rPr>
          <w:rFonts w:ascii="Arial" w:eastAsia="SimSun" w:hAnsi="Arial" w:cs="Arial"/>
          <w:i/>
          <w:iCs/>
          <w:sz w:val="22"/>
          <w:szCs w:val="22"/>
          <w:u w:val="single"/>
        </w:rPr>
      </w:pPr>
      <w:r w:rsidRPr="00792772">
        <w:rPr>
          <w:rFonts w:ascii="Arial" w:eastAsia="SimSun" w:hAnsi="Arial" w:cs="Arial"/>
          <w:i/>
          <w:iCs/>
          <w:sz w:val="22"/>
          <w:szCs w:val="22"/>
          <w:lang w:eastAsia="zh-CN"/>
        </w:rPr>
        <w:t>请工整填写姓名：</w:t>
      </w:r>
      <w:r w:rsidRPr="00792772">
        <w:rPr>
          <w:rFonts w:ascii="Arial" w:eastAsia="SimSun" w:hAnsi="Arial" w:cs="Arial"/>
          <w:i/>
          <w:iCs/>
          <w:sz w:val="22"/>
          <w:szCs w:val="22"/>
          <w:lang w:eastAsia="zh-CN"/>
        </w:rPr>
        <w:t xml:space="preserve"> </w:t>
      </w:r>
      <w:r w:rsidRPr="00792772">
        <w:rPr>
          <w:rFonts w:ascii="Arial" w:eastAsia="SimSun" w:hAnsi="Arial" w:cs="Arial"/>
          <w:sz w:val="22"/>
          <w:szCs w:val="22"/>
          <w:lang w:eastAsia="zh-CN"/>
        </w:rPr>
        <w:tab/>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请工整填写姓名：</w:t>
      </w:r>
    </w:p>
    <w:p w14:paraId="528DFBCA" w14:textId="77777777" w:rsidR="00495D60" w:rsidRPr="00792772" w:rsidRDefault="00C5685B" w:rsidP="00DB442A">
      <w:pPr>
        <w:tabs>
          <w:tab w:val="left" w:pos="4320"/>
          <w:tab w:val="left" w:pos="5040"/>
          <w:tab w:val="left" w:pos="9180"/>
        </w:tabs>
        <w:overflowPunct/>
        <w:autoSpaceDE/>
        <w:autoSpaceDN/>
        <w:adjustRightInd/>
        <w:spacing w:before="240"/>
        <w:textAlignment w:val="auto"/>
        <w:rPr>
          <w:rFonts w:ascii="Arial" w:eastAsia="SimSun" w:hAnsi="Arial" w:cs="Arial"/>
          <w:sz w:val="22"/>
          <w:szCs w:val="22"/>
          <w:u w:val="single"/>
        </w:rPr>
      </w:pPr>
      <w:r w:rsidRPr="00792772">
        <w:rPr>
          <w:rFonts w:ascii="Arial" w:eastAsia="SimSun" w:hAnsi="Arial" w:cs="Arial"/>
          <w:sz w:val="22"/>
          <w:szCs w:val="22"/>
        </w:rPr>
        <w:t xml:space="preserve">WSBA No. </w:t>
      </w:r>
      <w:r w:rsidRPr="00792772">
        <w:rPr>
          <w:rFonts w:ascii="Arial" w:eastAsia="SimSun" w:hAnsi="Arial" w:cs="Arial"/>
          <w:sz w:val="22"/>
          <w:szCs w:val="22"/>
          <w:u w:val="single"/>
        </w:rPr>
        <w:tab/>
      </w:r>
      <w:r w:rsidRPr="00792772">
        <w:rPr>
          <w:rFonts w:ascii="Arial" w:eastAsia="SimSun" w:hAnsi="Arial" w:cs="Arial"/>
          <w:sz w:val="22"/>
          <w:szCs w:val="22"/>
        </w:rPr>
        <w:tab/>
        <w:t xml:space="preserve">WSBA No. </w:t>
      </w:r>
      <w:r w:rsidRPr="00792772">
        <w:rPr>
          <w:rFonts w:ascii="Arial" w:eastAsia="SimSun" w:hAnsi="Arial" w:cs="Arial"/>
          <w:sz w:val="22"/>
          <w:szCs w:val="22"/>
          <w:u w:val="single"/>
        </w:rPr>
        <w:tab/>
      </w:r>
    </w:p>
    <w:p w14:paraId="0C4CB7DC" w14:textId="7C4E7BBF" w:rsidR="00C5685B" w:rsidRPr="00792772" w:rsidRDefault="00495D60" w:rsidP="00F07EC2">
      <w:pPr>
        <w:tabs>
          <w:tab w:val="left" w:pos="4320"/>
          <w:tab w:val="left" w:pos="5040"/>
          <w:tab w:val="left" w:pos="9180"/>
        </w:tabs>
        <w:overflowPunct/>
        <w:autoSpaceDE/>
        <w:autoSpaceDN/>
        <w:adjustRightInd/>
        <w:textAlignment w:val="auto"/>
        <w:rPr>
          <w:rFonts w:ascii="Arial" w:eastAsia="SimSun" w:hAnsi="Arial" w:cs="Arial"/>
          <w:i/>
          <w:iCs/>
          <w:sz w:val="22"/>
          <w:szCs w:val="22"/>
          <w:u w:val="single"/>
        </w:rPr>
      </w:pPr>
      <w:r w:rsidRPr="00792772">
        <w:rPr>
          <w:rFonts w:ascii="Arial" w:eastAsia="SimSun" w:hAnsi="Arial" w:cs="Arial"/>
          <w:i/>
          <w:iCs/>
          <w:sz w:val="22"/>
          <w:szCs w:val="22"/>
          <w:lang w:eastAsia="zh-CN"/>
        </w:rPr>
        <w:t>WSBA</w:t>
      </w:r>
      <w:r w:rsidRPr="00792772">
        <w:rPr>
          <w:rFonts w:ascii="Arial" w:eastAsia="SimSun" w:hAnsi="Arial" w:cs="Arial"/>
          <w:i/>
          <w:iCs/>
          <w:sz w:val="22"/>
          <w:szCs w:val="22"/>
          <w:lang w:eastAsia="zh-CN"/>
        </w:rPr>
        <w:t>编号</w:t>
      </w:r>
      <w:r w:rsidRPr="00792772">
        <w:rPr>
          <w:rFonts w:ascii="Arial" w:eastAsia="SimSun" w:hAnsi="Arial" w:cs="Arial"/>
          <w:i/>
          <w:iCs/>
          <w:sz w:val="22"/>
          <w:szCs w:val="22"/>
          <w:lang w:eastAsia="zh-CN"/>
        </w:rPr>
        <w:t xml:space="preserve"> </w:t>
      </w:r>
      <w:r w:rsidRPr="00792772">
        <w:rPr>
          <w:rFonts w:ascii="Arial" w:eastAsia="SimSun" w:hAnsi="Arial" w:cs="Arial"/>
          <w:sz w:val="22"/>
          <w:szCs w:val="22"/>
          <w:lang w:eastAsia="zh-CN"/>
        </w:rPr>
        <w:tab/>
      </w:r>
      <w:r w:rsidRPr="00792772">
        <w:rPr>
          <w:rFonts w:ascii="Arial" w:eastAsia="SimSun" w:hAnsi="Arial" w:cs="Arial"/>
          <w:sz w:val="22"/>
          <w:szCs w:val="22"/>
          <w:lang w:eastAsia="zh-CN"/>
        </w:rPr>
        <w:tab/>
      </w:r>
      <w:r w:rsidRPr="00792772">
        <w:rPr>
          <w:rFonts w:ascii="Arial" w:eastAsia="SimSun" w:hAnsi="Arial" w:cs="Arial"/>
          <w:i/>
          <w:iCs/>
          <w:sz w:val="22"/>
          <w:szCs w:val="22"/>
          <w:lang w:eastAsia="zh-CN"/>
        </w:rPr>
        <w:t>WSBA</w:t>
      </w:r>
      <w:r w:rsidRPr="00792772">
        <w:rPr>
          <w:rFonts w:ascii="Arial" w:eastAsia="SimSun" w:hAnsi="Arial" w:cs="Arial"/>
          <w:i/>
          <w:iCs/>
          <w:sz w:val="22"/>
          <w:szCs w:val="22"/>
          <w:lang w:eastAsia="zh-CN"/>
        </w:rPr>
        <w:t>编号</w:t>
      </w:r>
    </w:p>
    <w:p w14:paraId="5EF3C1FA" w14:textId="77777777" w:rsidR="00495D60" w:rsidRPr="00792772" w:rsidRDefault="00C5685B" w:rsidP="00DB442A">
      <w:pPr>
        <w:tabs>
          <w:tab w:val="left" w:pos="0"/>
          <w:tab w:val="left" w:pos="4860"/>
          <w:tab w:val="left" w:pos="5220"/>
          <w:tab w:val="left" w:pos="9270"/>
          <w:tab w:val="left" w:pos="10980"/>
        </w:tabs>
        <w:spacing w:before="120"/>
        <w:rPr>
          <w:rFonts w:ascii="Arial" w:eastAsia="SimSun" w:hAnsi="Arial" w:cs="Arial"/>
          <w:sz w:val="22"/>
          <w:szCs w:val="22"/>
        </w:rPr>
      </w:pPr>
      <w:proofErr w:type="gramStart"/>
      <w:r w:rsidRPr="00792772">
        <w:rPr>
          <w:rFonts w:ascii="Arial" w:eastAsia="SimSun" w:hAnsi="Arial" w:cs="Arial"/>
          <w:sz w:val="22"/>
          <w:szCs w:val="22"/>
        </w:rPr>
        <w:t>[  ]</w:t>
      </w:r>
      <w:proofErr w:type="gramEnd"/>
      <w:r w:rsidRPr="00792772">
        <w:rPr>
          <w:rFonts w:ascii="Arial" w:eastAsia="SimSun" w:hAnsi="Arial" w:cs="Arial"/>
          <w:sz w:val="22"/>
          <w:szCs w:val="22"/>
        </w:rPr>
        <w:t xml:space="preserve"> Written Waiver of Counsel is filed.</w:t>
      </w:r>
    </w:p>
    <w:p w14:paraId="48EB4D89" w14:textId="0FC166D3" w:rsidR="002231F4" w:rsidRPr="00F07EC2" w:rsidRDefault="00C171D4" w:rsidP="00F07EC2">
      <w:pPr>
        <w:tabs>
          <w:tab w:val="left" w:pos="0"/>
          <w:tab w:val="left" w:pos="4860"/>
          <w:tab w:val="left" w:pos="5220"/>
          <w:tab w:val="left" w:pos="9270"/>
          <w:tab w:val="left" w:pos="10980"/>
        </w:tabs>
        <w:rPr>
          <w:rFonts w:ascii="Arial" w:hAnsi="Arial" w:cs="Arial"/>
          <w:i/>
          <w:iCs/>
          <w:sz w:val="22"/>
          <w:szCs w:val="22"/>
          <w:highlight w:val="yellow"/>
        </w:rPr>
      </w:pPr>
      <w:r w:rsidRPr="00792772">
        <w:rPr>
          <w:rFonts w:ascii="Arial" w:eastAsia="SimSun" w:hAnsi="Arial" w:cs="Arial"/>
          <w:i/>
          <w:iCs/>
          <w:sz w:val="22"/>
          <w:szCs w:val="22"/>
        </w:rPr>
        <w:t xml:space="preserve">     </w:t>
      </w:r>
      <w:r w:rsidRPr="00792772">
        <w:rPr>
          <w:rFonts w:ascii="Arial" w:eastAsia="SimSun" w:hAnsi="Arial" w:cs="Arial"/>
          <w:i/>
          <w:iCs/>
          <w:sz w:val="22"/>
          <w:szCs w:val="22"/>
          <w:lang w:eastAsia="zh-CN"/>
        </w:rPr>
        <w:t>已提交书面放弃律师声明。</w:t>
      </w:r>
    </w:p>
    <w:sectPr w:rsidR="002231F4" w:rsidRPr="00F07EC2" w:rsidSect="000C369F">
      <w:footerReference w:type="default" r:id="rId8"/>
      <w:type w:val="continuous"/>
      <w:pgSz w:w="12240" w:h="15840" w:code="1"/>
      <w:pgMar w:top="1440" w:right="1440" w:bottom="1440" w:left="1440" w:header="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4F313" w14:textId="77777777" w:rsidR="006F40F9" w:rsidRDefault="006F40F9">
      <w:r>
        <w:separator/>
      </w:r>
    </w:p>
  </w:endnote>
  <w:endnote w:type="continuationSeparator" w:id="0">
    <w:p w14:paraId="0FE75D5F" w14:textId="77777777" w:rsidR="006F40F9" w:rsidRDefault="006F4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PSMT">
    <w:altName w:val="Courier New PSMT"/>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0"/>
      <w:gridCol w:w="3127"/>
      <w:gridCol w:w="3103"/>
    </w:tblGrid>
    <w:tr w:rsidR="004C550C" w:rsidRPr="00792772" w14:paraId="697CC649" w14:textId="77777777" w:rsidTr="009C4293">
      <w:tc>
        <w:tcPr>
          <w:tcW w:w="3192" w:type="dxa"/>
          <w:tcBorders>
            <w:top w:val="single" w:sz="4" w:space="0" w:color="auto"/>
            <w:left w:val="nil"/>
            <w:bottom w:val="nil"/>
            <w:right w:val="nil"/>
          </w:tcBorders>
          <w:hideMark/>
        </w:tcPr>
        <w:p w14:paraId="3D0B94C4" w14:textId="77777777" w:rsidR="004C550C" w:rsidRPr="00792772" w:rsidRDefault="004C550C" w:rsidP="008B743E">
          <w:pPr>
            <w:pStyle w:val="Footer"/>
            <w:rPr>
              <w:rFonts w:ascii="Arial" w:hAnsi="Arial" w:cs="Arial"/>
              <w:sz w:val="18"/>
              <w:szCs w:val="18"/>
            </w:rPr>
          </w:pPr>
          <w:proofErr w:type="spellStart"/>
          <w:r w:rsidRPr="00792772">
            <w:rPr>
              <w:rFonts w:ascii="Arial" w:hAnsi="Arial" w:cs="Arial"/>
              <w:sz w:val="18"/>
              <w:szCs w:val="18"/>
            </w:rPr>
            <w:t>CrRLJ</w:t>
          </w:r>
          <w:proofErr w:type="spellEnd"/>
          <w:r w:rsidRPr="00792772">
            <w:rPr>
              <w:rFonts w:ascii="Arial" w:hAnsi="Arial" w:cs="Arial"/>
              <w:sz w:val="18"/>
              <w:szCs w:val="18"/>
            </w:rPr>
            <w:t xml:space="preserve"> 7.2, 7.3</w:t>
          </w:r>
        </w:p>
        <w:p w14:paraId="0056F1E2" w14:textId="71637915" w:rsidR="004C550C" w:rsidRPr="00792772" w:rsidRDefault="004C550C" w:rsidP="008B743E">
          <w:pPr>
            <w:pStyle w:val="Footer"/>
            <w:rPr>
              <w:rFonts w:ascii="Arial" w:hAnsi="Arial" w:cs="Arial"/>
              <w:sz w:val="18"/>
              <w:szCs w:val="18"/>
            </w:rPr>
          </w:pPr>
          <w:r w:rsidRPr="00792772">
            <w:rPr>
              <w:rFonts w:ascii="Arial" w:hAnsi="Arial" w:cs="Arial"/>
              <w:sz w:val="18"/>
              <w:szCs w:val="18"/>
            </w:rPr>
            <w:t>For crimes on or after 01/01/2023</w:t>
          </w:r>
        </w:p>
        <w:p w14:paraId="228A13F1" w14:textId="4A2DC30D" w:rsidR="004C550C" w:rsidRPr="00792772" w:rsidRDefault="00792772" w:rsidP="00E733CE">
          <w:pPr>
            <w:tabs>
              <w:tab w:val="center" w:pos="4680"/>
            </w:tabs>
            <w:rPr>
              <w:rFonts w:ascii="Arial" w:hAnsi="Arial" w:cs="Arial"/>
              <w:sz w:val="18"/>
              <w:szCs w:val="18"/>
            </w:rPr>
          </w:pPr>
          <w:r w:rsidRPr="00792772">
            <w:rPr>
              <w:rFonts w:ascii="Arial" w:hAnsi="Arial" w:cs="Arial"/>
              <w:sz w:val="18"/>
              <w:szCs w:val="18"/>
            </w:rPr>
            <w:t xml:space="preserve">CH </w:t>
          </w:r>
          <w:r w:rsidR="004C550C" w:rsidRPr="00792772">
            <w:rPr>
              <w:rFonts w:ascii="Arial" w:hAnsi="Arial" w:cs="Arial"/>
              <w:i/>
              <w:iCs/>
              <w:sz w:val="18"/>
              <w:szCs w:val="18"/>
            </w:rPr>
            <w:t>(01/2024)</w:t>
          </w:r>
          <w:r w:rsidR="004C550C" w:rsidRPr="00792772">
            <w:rPr>
              <w:rFonts w:ascii="Arial" w:hAnsi="Arial" w:cs="Arial"/>
              <w:sz w:val="18"/>
              <w:szCs w:val="18"/>
            </w:rPr>
            <w:t xml:space="preserve"> </w:t>
          </w:r>
          <w:r>
            <w:rPr>
              <w:rFonts w:ascii="Arial" w:hAnsi="Arial" w:cs="Arial"/>
              <w:sz w:val="18"/>
              <w:szCs w:val="18"/>
            </w:rPr>
            <w:t>Chinese</w:t>
          </w:r>
          <w:r w:rsidR="004C550C" w:rsidRPr="00792772">
            <w:rPr>
              <w:rFonts w:ascii="Arial" w:hAnsi="Arial" w:cs="Arial"/>
              <w:sz w:val="18"/>
              <w:szCs w:val="18"/>
            </w:rPr>
            <w:br/>
          </w:r>
          <w:proofErr w:type="spellStart"/>
          <w:r w:rsidR="004C550C" w:rsidRPr="00792772">
            <w:rPr>
              <w:rFonts w:ascii="Arial" w:hAnsi="Arial" w:cs="Arial"/>
              <w:b/>
              <w:bCs/>
              <w:sz w:val="18"/>
              <w:szCs w:val="18"/>
            </w:rPr>
            <w:t>CrRLJ</w:t>
          </w:r>
          <w:proofErr w:type="spellEnd"/>
          <w:r w:rsidR="004C550C" w:rsidRPr="00792772">
            <w:rPr>
              <w:rFonts w:ascii="Arial" w:hAnsi="Arial" w:cs="Arial"/>
              <w:b/>
              <w:bCs/>
              <w:sz w:val="18"/>
              <w:szCs w:val="18"/>
            </w:rPr>
            <w:t xml:space="preserve"> 07.0110</w:t>
          </w:r>
        </w:p>
      </w:tc>
      <w:tc>
        <w:tcPr>
          <w:tcW w:w="3192" w:type="dxa"/>
          <w:tcBorders>
            <w:top w:val="single" w:sz="4" w:space="0" w:color="auto"/>
            <w:left w:val="nil"/>
            <w:bottom w:val="nil"/>
            <w:right w:val="nil"/>
          </w:tcBorders>
          <w:hideMark/>
        </w:tcPr>
        <w:p w14:paraId="262BB7CE" w14:textId="77777777" w:rsidR="004C550C" w:rsidRPr="00792772" w:rsidRDefault="004C550C" w:rsidP="00F377EF">
          <w:pPr>
            <w:pStyle w:val="Footer"/>
            <w:jc w:val="center"/>
            <w:rPr>
              <w:rFonts w:ascii="Arial" w:hAnsi="Arial" w:cs="Arial"/>
              <w:sz w:val="18"/>
              <w:szCs w:val="18"/>
            </w:rPr>
          </w:pPr>
          <w:r w:rsidRPr="00792772">
            <w:rPr>
              <w:rFonts w:ascii="Arial" w:hAnsi="Arial" w:cs="Arial"/>
              <w:sz w:val="18"/>
              <w:szCs w:val="18"/>
            </w:rPr>
            <w:t>Judgment and Sentence</w:t>
          </w:r>
        </w:p>
        <w:p w14:paraId="763724FC" w14:textId="1DC34E24" w:rsidR="004C550C" w:rsidRPr="00792772" w:rsidRDefault="004C550C" w:rsidP="00C433C4">
          <w:pPr>
            <w:pStyle w:val="Footer"/>
            <w:jc w:val="center"/>
            <w:rPr>
              <w:rFonts w:ascii="Arial" w:hAnsi="Arial" w:cs="Arial"/>
              <w:b/>
              <w:sz w:val="18"/>
              <w:szCs w:val="18"/>
            </w:rPr>
          </w:pPr>
          <w:r w:rsidRPr="00792772">
            <w:rPr>
              <w:rFonts w:ascii="Arial" w:hAnsi="Arial" w:cs="Arial"/>
              <w:sz w:val="18"/>
              <w:szCs w:val="18"/>
            </w:rPr>
            <w:t xml:space="preserve">p. </w:t>
          </w:r>
          <w:r w:rsidRPr="00792772">
            <w:rPr>
              <w:rFonts w:ascii="Arial" w:hAnsi="Arial" w:cs="Arial"/>
              <w:b/>
              <w:bCs/>
              <w:sz w:val="18"/>
              <w:szCs w:val="18"/>
            </w:rPr>
            <w:fldChar w:fldCharType="begin"/>
          </w:r>
          <w:r w:rsidRPr="00792772">
            <w:rPr>
              <w:rFonts w:ascii="Arial" w:hAnsi="Arial" w:cs="Arial"/>
              <w:b/>
              <w:bCs/>
              <w:sz w:val="18"/>
              <w:szCs w:val="18"/>
            </w:rPr>
            <w:instrText xml:space="preserve"> PAGE  \* Arabic  \* MERGEFORMAT </w:instrText>
          </w:r>
          <w:r w:rsidRPr="00792772">
            <w:rPr>
              <w:rFonts w:ascii="Arial" w:hAnsi="Arial" w:cs="Arial"/>
              <w:b/>
              <w:bCs/>
              <w:sz w:val="18"/>
              <w:szCs w:val="18"/>
            </w:rPr>
            <w:fldChar w:fldCharType="separate"/>
          </w:r>
          <w:r w:rsidRPr="00792772">
            <w:rPr>
              <w:rFonts w:ascii="Arial" w:hAnsi="Arial" w:cs="Arial"/>
              <w:b/>
              <w:bCs/>
              <w:noProof/>
              <w:sz w:val="18"/>
              <w:szCs w:val="18"/>
            </w:rPr>
            <w:t>5</w:t>
          </w:r>
          <w:r w:rsidRPr="00792772">
            <w:rPr>
              <w:rFonts w:ascii="Arial" w:hAnsi="Arial" w:cs="Arial"/>
              <w:b/>
              <w:bCs/>
              <w:sz w:val="18"/>
              <w:szCs w:val="18"/>
            </w:rPr>
            <w:fldChar w:fldCharType="end"/>
          </w:r>
          <w:r w:rsidRPr="00792772">
            <w:rPr>
              <w:rFonts w:ascii="Arial" w:hAnsi="Arial" w:cs="Arial"/>
              <w:sz w:val="18"/>
              <w:szCs w:val="18"/>
            </w:rPr>
            <w:t xml:space="preserve"> of</w:t>
          </w:r>
          <w:r w:rsidRPr="00792772">
            <w:rPr>
              <w:rFonts w:ascii="Arial" w:hAnsi="Arial" w:cs="Arial"/>
              <w:b/>
              <w:bCs/>
              <w:sz w:val="18"/>
              <w:szCs w:val="18"/>
            </w:rPr>
            <w:t xml:space="preserve"> </w:t>
          </w:r>
          <w:r w:rsidRPr="00792772">
            <w:rPr>
              <w:rFonts w:ascii="Arial" w:hAnsi="Arial" w:cs="Arial"/>
              <w:b/>
              <w:bCs/>
              <w:sz w:val="18"/>
              <w:szCs w:val="18"/>
            </w:rPr>
            <w:fldChar w:fldCharType="begin"/>
          </w:r>
          <w:r w:rsidRPr="00792772">
            <w:rPr>
              <w:rFonts w:ascii="Arial" w:hAnsi="Arial" w:cs="Arial"/>
              <w:b/>
              <w:bCs/>
              <w:sz w:val="18"/>
              <w:szCs w:val="18"/>
            </w:rPr>
            <w:instrText xml:space="preserve"> NUMPAGES  \* Arabic  \* MERGEFORMAT </w:instrText>
          </w:r>
          <w:r w:rsidRPr="00792772">
            <w:rPr>
              <w:rFonts w:ascii="Arial" w:hAnsi="Arial" w:cs="Arial"/>
              <w:b/>
              <w:bCs/>
              <w:sz w:val="18"/>
              <w:szCs w:val="18"/>
            </w:rPr>
            <w:fldChar w:fldCharType="separate"/>
          </w:r>
          <w:r w:rsidRPr="00792772">
            <w:rPr>
              <w:rFonts w:ascii="Arial" w:hAnsi="Arial" w:cs="Arial"/>
              <w:b/>
              <w:bCs/>
              <w:noProof/>
              <w:sz w:val="18"/>
              <w:szCs w:val="18"/>
            </w:rPr>
            <w:t>5</w:t>
          </w:r>
          <w:r w:rsidRPr="00792772">
            <w:rPr>
              <w:rFonts w:ascii="Arial" w:hAnsi="Arial" w:cs="Arial"/>
              <w:b/>
              <w:bCs/>
              <w:sz w:val="18"/>
              <w:szCs w:val="18"/>
            </w:rPr>
            <w:fldChar w:fldCharType="end"/>
          </w:r>
        </w:p>
      </w:tc>
      <w:tc>
        <w:tcPr>
          <w:tcW w:w="3192" w:type="dxa"/>
          <w:tcBorders>
            <w:top w:val="single" w:sz="4" w:space="0" w:color="auto"/>
            <w:left w:val="nil"/>
            <w:bottom w:val="nil"/>
            <w:right w:val="nil"/>
          </w:tcBorders>
        </w:tcPr>
        <w:p w14:paraId="3C92DEDE" w14:textId="77777777" w:rsidR="004C550C" w:rsidRPr="00792772" w:rsidRDefault="004C550C" w:rsidP="008B743E">
          <w:pPr>
            <w:pStyle w:val="Footer"/>
            <w:rPr>
              <w:rFonts w:ascii="Arial" w:hAnsi="Arial" w:cs="Arial"/>
              <w:sz w:val="18"/>
              <w:szCs w:val="18"/>
            </w:rPr>
          </w:pPr>
        </w:p>
      </w:tc>
    </w:tr>
  </w:tbl>
  <w:p w14:paraId="72CFBDFA" w14:textId="77777777" w:rsidR="004C550C" w:rsidRPr="00792772" w:rsidRDefault="004C5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8194C" w14:textId="77777777" w:rsidR="006F40F9" w:rsidRDefault="006F40F9">
      <w:r>
        <w:separator/>
      </w:r>
    </w:p>
  </w:footnote>
  <w:footnote w:type="continuationSeparator" w:id="0">
    <w:p w14:paraId="24F5BF99" w14:textId="77777777" w:rsidR="006F40F9" w:rsidRDefault="006F40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0D5960"/>
    <w:multiLevelType w:val="hybridMultilevel"/>
    <w:tmpl w:val="0F56D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960391"/>
    <w:multiLevelType w:val="hybridMultilevel"/>
    <w:tmpl w:val="E4B82C4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16cid:durableId="626859273">
    <w:abstractNumId w:val="1"/>
  </w:num>
  <w:num w:numId="2" w16cid:durableId="2053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2D5"/>
    <w:rsid w:val="00011862"/>
    <w:rsid w:val="00017097"/>
    <w:rsid w:val="000311A4"/>
    <w:rsid w:val="00031D99"/>
    <w:rsid w:val="00032FD6"/>
    <w:rsid w:val="0003571D"/>
    <w:rsid w:val="00037080"/>
    <w:rsid w:val="00042466"/>
    <w:rsid w:val="000556E3"/>
    <w:rsid w:val="00057BF8"/>
    <w:rsid w:val="00060EDA"/>
    <w:rsid w:val="0006410C"/>
    <w:rsid w:val="000714C8"/>
    <w:rsid w:val="0007644E"/>
    <w:rsid w:val="00083D0A"/>
    <w:rsid w:val="000873AC"/>
    <w:rsid w:val="0009632E"/>
    <w:rsid w:val="000A2479"/>
    <w:rsid w:val="000A3A04"/>
    <w:rsid w:val="000A5570"/>
    <w:rsid w:val="000B31C1"/>
    <w:rsid w:val="000B4481"/>
    <w:rsid w:val="000C3381"/>
    <w:rsid w:val="000C369F"/>
    <w:rsid w:val="000D155F"/>
    <w:rsid w:val="000D3F9E"/>
    <w:rsid w:val="000D44F3"/>
    <w:rsid w:val="000D493F"/>
    <w:rsid w:val="000E292C"/>
    <w:rsid w:val="000E4EEA"/>
    <w:rsid w:val="000E5614"/>
    <w:rsid w:val="000E6931"/>
    <w:rsid w:val="000F64E1"/>
    <w:rsid w:val="00102B53"/>
    <w:rsid w:val="001032B7"/>
    <w:rsid w:val="001166B4"/>
    <w:rsid w:val="001168A3"/>
    <w:rsid w:val="00122F9E"/>
    <w:rsid w:val="0012393A"/>
    <w:rsid w:val="00126433"/>
    <w:rsid w:val="00127B6A"/>
    <w:rsid w:val="00133FBD"/>
    <w:rsid w:val="00134FA7"/>
    <w:rsid w:val="00136949"/>
    <w:rsid w:val="00141DFB"/>
    <w:rsid w:val="001428FC"/>
    <w:rsid w:val="00142FEB"/>
    <w:rsid w:val="00152051"/>
    <w:rsid w:val="0015702C"/>
    <w:rsid w:val="001703FA"/>
    <w:rsid w:val="0017212E"/>
    <w:rsid w:val="001721B0"/>
    <w:rsid w:val="001847AC"/>
    <w:rsid w:val="0019623B"/>
    <w:rsid w:val="00197B1D"/>
    <w:rsid w:val="001A1B1F"/>
    <w:rsid w:val="001A3C21"/>
    <w:rsid w:val="001A637A"/>
    <w:rsid w:val="001B08B2"/>
    <w:rsid w:val="001C35C0"/>
    <w:rsid w:val="001D156F"/>
    <w:rsid w:val="001D3747"/>
    <w:rsid w:val="001E2BA9"/>
    <w:rsid w:val="001F1517"/>
    <w:rsid w:val="001F1A07"/>
    <w:rsid w:val="001F283A"/>
    <w:rsid w:val="001F373B"/>
    <w:rsid w:val="00216CA3"/>
    <w:rsid w:val="00223169"/>
    <w:rsid w:val="002231F4"/>
    <w:rsid w:val="002243CB"/>
    <w:rsid w:val="002244BE"/>
    <w:rsid w:val="00235723"/>
    <w:rsid w:val="00245A1D"/>
    <w:rsid w:val="00257C84"/>
    <w:rsid w:val="0026781B"/>
    <w:rsid w:val="00270BED"/>
    <w:rsid w:val="00281212"/>
    <w:rsid w:val="00283B91"/>
    <w:rsid w:val="002904B8"/>
    <w:rsid w:val="00291027"/>
    <w:rsid w:val="002948E9"/>
    <w:rsid w:val="002A495D"/>
    <w:rsid w:val="002B1360"/>
    <w:rsid w:val="002B2F60"/>
    <w:rsid w:val="002B3A0C"/>
    <w:rsid w:val="002B7F65"/>
    <w:rsid w:val="002C663F"/>
    <w:rsid w:val="002D23B2"/>
    <w:rsid w:val="002D2DC3"/>
    <w:rsid w:val="002D3AA0"/>
    <w:rsid w:val="002D4F24"/>
    <w:rsid w:val="002E0043"/>
    <w:rsid w:val="002E44DA"/>
    <w:rsid w:val="002F2081"/>
    <w:rsid w:val="0030034D"/>
    <w:rsid w:val="00320E50"/>
    <w:rsid w:val="00325EE8"/>
    <w:rsid w:val="0032764F"/>
    <w:rsid w:val="00331181"/>
    <w:rsid w:val="00336370"/>
    <w:rsid w:val="003365C7"/>
    <w:rsid w:val="00341719"/>
    <w:rsid w:val="00342720"/>
    <w:rsid w:val="00342E44"/>
    <w:rsid w:val="00346B17"/>
    <w:rsid w:val="00352D1E"/>
    <w:rsid w:val="003534F9"/>
    <w:rsid w:val="00354288"/>
    <w:rsid w:val="00363799"/>
    <w:rsid w:val="00364112"/>
    <w:rsid w:val="00364127"/>
    <w:rsid w:val="00367F48"/>
    <w:rsid w:val="00375CD7"/>
    <w:rsid w:val="00376B08"/>
    <w:rsid w:val="003858B8"/>
    <w:rsid w:val="00390772"/>
    <w:rsid w:val="003A1695"/>
    <w:rsid w:val="003A1C60"/>
    <w:rsid w:val="003A24E7"/>
    <w:rsid w:val="003B089A"/>
    <w:rsid w:val="003B2FD9"/>
    <w:rsid w:val="003B5086"/>
    <w:rsid w:val="003D1529"/>
    <w:rsid w:val="003D18A7"/>
    <w:rsid w:val="003F2338"/>
    <w:rsid w:val="003F498F"/>
    <w:rsid w:val="003F5392"/>
    <w:rsid w:val="00407F63"/>
    <w:rsid w:val="00412297"/>
    <w:rsid w:val="00420531"/>
    <w:rsid w:val="0042059D"/>
    <w:rsid w:val="00444596"/>
    <w:rsid w:val="00451129"/>
    <w:rsid w:val="00453208"/>
    <w:rsid w:val="00453A65"/>
    <w:rsid w:val="00463992"/>
    <w:rsid w:val="004651E1"/>
    <w:rsid w:val="00466E0E"/>
    <w:rsid w:val="00474CBC"/>
    <w:rsid w:val="0047718E"/>
    <w:rsid w:val="0048377D"/>
    <w:rsid w:val="00483DC1"/>
    <w:rsid w:val="00486035"/>
    <w:rsid w:val="00495D60"/>
    <w:rsid w:val="00497294"/>
    <w:rsid w:val="0049732A"/>
    <w:rsid w:val="004A7A9E"/>
    <w:rsid w:val="004B5519"/>
    <w:rsid w:val="004C550C"/>
    <w:rsid w:val="004C6D6F"/>
    <w:rsid w:val="004D2A35"/>
    <w:rsid w:val="004E2206"/>
    <w:rsid w:val="004F6225"/>
    <w:rsid w:val="00502A7A"/>
    <w:rsid w:val="0050655A"/>
    <w:rsid w:val="0050697F"/>
    <w:rsid w:val="00517F5B"/>
    <w:rsid w:val="0052520E"/>
    <w:rsid w:val="00525BD2"/>
    <w:rsid w:val="0052726F"/>
    <w:rsid w:val="0052787C"/>
    <w:rsid w:val="005331AE"/>
    <w:rsid w:val="0053719A"/>
    <w:rsid w:val="005417EF"/>
    <w:rsid w:val="0054453C"/>
    <w:rsid w:val="00552F87"/>
    <w:rsid w:val="00554603"/>
    <w:rsid w:val="00564718"/>
    <w:rsid w:val="0056687A"/>
    <w:rsid w:val="00567DD0"/>
    <w:rsid w:val="0057536A"/>
    <w:rsid w:val="0058229D"/>
    <w:rsid w:val="005839BB"/>
    <w:rsid w:val="0058572B"/>
    <w:rsid w:val="00592C83"/>
    <w:rsid w:val="00594836"/>
    <w:rsid w:val="005B3372"/>
    <w:rsid w:val="005B3A46"/>
    <w:rsid w:val="005B59B6"/>
    <w:rsid w:val="005B6EAB"/>
    <w:rsid w:val="005D3F1B"/>
    <w:rsid w:val="005D5BF7"/>
    <w:rsid w:val="005E795D"/>
    <w:rsid w:val="005F1CFB"/>
    <w:rsid w:val="005F1DA6"/>
    <w:rsid w:val="005F2356"/>
    <w:rsid w:val="005F2B88"/>
    <w:rsid w:val="005F2D50"/>
    <w:rsid w:val="005F58FC"/>
    <w:rsid w:val="0060359E"/>
    <w:rsid w:val="00611DCB"/>
    <w:rsid w:val="00612E93"/>
    <w:rsid w:val="00614CB5"/>
    <w:rsid w:val="00622DAF"/>
    <w:rsid w:val="006267A7"/>
    <w:rsid w:val="0064185D"/>
    <w:rsid w:val="00655544"/>
    <w:rsid w:val="006570C4"/>
    <w:rsid w:val="00660285"/>
    <w:rsid w:val="0066255E"/>
    <w:rsid w:val="00667643"/>
    <w:rsid w:val="006810EC"/>
    <w:rsid w:val="00686006"/>
    <w:rsid w:val="006A4044"/>
    <w:rsid w:val="006B0D38"/>
    <w:rsid w:val="006D515F"/>
    <w:rsid w:val="006D6956"/>
    <w:rsid w:val="006D699B"/>
    <w:rsid w:val="006E1C0E"/>
    <w:rsid w:val="006E6030"/>
    <w:rsid w:val="006F1D83"/>
    <w:rsid w:val="006F40F9"/>
    <w:rsid w:val="006F5586"/>
    <w:rsid w:val="006F6586"/>
    <w:rsid w:val="007078C1"/>
    <w:rsid w:val="00710675"/>
    <w:rsid w:val="007233F9"/>
    <w:rsid w:val="00725E9D"/>
    <w:rsid w:val="00732499"/>
    <w:rsid w:val="00733B77"/>
    <w:rsid w:val="0073553D"/>
    <w:rsid w:val="00736BEC"/>
    <w:rsid w:val="00736E65"/>
    <w:rsid w:val="007372E0"/>
    <w:rsid w:val="00740A9F"/>
    <w:rsid w:val="00741482"/>
    <w:rsid w:val="0075101B"/>
    <w:rsid w:val="00752A8D"/>
    <w:rsid w:val="00752BC5"/>
    <w:rsid w:val="0075459F"/>
    <w:rsid w:val="00755D32"/>
    <w:rsid w:val="00763E3B"/>
    <w:rsid w:val="007748D8"/>
    <w:rsid w:val="00780375"/>
    <w:rsid w:val="00781115"/>
    <w:rsid w:val="0078126F"/>
    <w:rsid w:val="007856FF"/>
    <w:rsid w:val="0078748D"/>
    <w:rsid w:val="00792772"/>
    <w:rsid w:val="00796440"/>
    <w:rsid w:val="00797DED"/>
    <w:rsid w:val="007A1725"/>
    <w:rsid w:val="007A71FE"/>
    <w:rsid w:val="007B3F8A"/>
    <w:rsid w:val="007B58C3"/>
    <w:rsid w:val="007B60EE"/>
    <w:rsid w:val="007C077C"/>
    <w:rsid w:val="007D2D42"/>
    <w:rsid w:val="007E5244"/>
    <w:rsid w:val="007F16BC"/>
    <w:rsid w:val="00802E69"/>
    <w:rsid w:val="008052FA"/>
    <w:rsid w:val="00806815"/>
    <w:rsid w:val="00820C2A"/>
    <w:rsid w:val="00826A3B"/>
    <w:rsid w:val="008277FE"/>
    <w:rsid w:val="0084449A"/>
    <w:rsid w:val="00852029"/>
    <w:rsid w:val="00853AEF"/>
    <w:rsid w:val="00853E73"/>
    <w:rsid w:val="0085564F"/>
    <w:rsid w:val="00857913"/>
    <w:rsid w:val="00873B31"/>
    <w:rsid w:val="008845F2"/>
    <w:rsid w:val="00884F47"/>
    <w:rsid w:val="008915E7"/>
    <w:rsid w:val="0089177E"/>
    <w:rsid w:val="008A1470"/>
    <w:rsid w:val="008A1AD4"/>
    <w:rsid w:val="008A31EF"/>
    <w:rsid w:val="008B1162"/>
    <w:rsid w:val="008B2DCA"/>
    <w:rsid w:val="008B743E"/>
    <w:rsid w:val="008C3B8F"/>
    <w:rsid w:val="008C4149"/>
    <w:rsid w:val="008C6068"/>
    <w:rsid w:val="008C6E22"/>
    <w:rsid w:val="008E2192"/>
    <w:rsid w:val="0090195E"/>
    <w:rsid w:val="0090640B"/>
    <w:rsid w:val="00912A7A"/>
    <w:rsid w:val="009233ED"/>
    <w:rsid w:val="00924149"/>
    <w:rsid w:val="00924AB0"/>
    <w:rsid w:val="00930B37"/>
    <w:rsid w:val="00934525"/>
    <w:rsid w:val="0094100D"/>
    <w:rsid w:val="009416C7"/>
    <w:rsid w:val="00952EBD"/>
    <w:rsid w:val="009552C5"/>
    <w:rsid w:val="00956FBD"/>
    <w:rsid w:val="0096053B"/>
    <w:rsid w:val="00964CA8"/>
    <w:rsid w:val="009711EC"/>
    <w:rsid w:val="00973CA1"/>
    <w:rsid w:val="0097417E"/>
    <w:rsid w:val="00982C67"/>
    <w:rsid w:val="00986C18"/>
    <w:rsid w:val="009905F9"/>
    <w:rsid w:val="00992C61"/>
    <w:rsid w:val="009943FF"/>
    <w:rsid w:val="00996F78"/>
    <w:rsid w:val="009A5D15"/>
    <w:rsid w:val="009B27FE"/>
    <w:rsid w:val="009B70D0"/>
    <w:rsid w:val="009C0BB7"/>
    <w:rsid w:val="009C145D"/>
    <w:rsid w:val="009C2196"/>
    <w:rsid w:val="009C4293"/>
    <w:rsid w:val="009C7BCD"/>
    <w:rsid w:val="009E3212"/>
    <w:rsid w:val="009E400E"/>
    <w:rsid w:val="009F3504"/>
    <w:rsid w:val="009F5F8F"/>
    <w:rsid w:val="00A15240"/>
    <w:rsid w:val="00A159F2"/>
    <w:rsid w:val="00A1671D"/>
    <w:rsid w:val="00A17AED"/>
    <w:rsid w:val="00A26F35"/>
    <w:rsid w:val="00A300A1"/>
    <w:rsid w:val="00A30A5B"/>
    <w:rsid w:val="00A31847"/>
    <w:rsid w:val="00A33F41"/>
    <w:rsid w:val="00A346B8"/>
    <w:rsid w:val="00A35A7E"/>
    <w:rsid w:val="00A35AB4"/>
    <w:rsid w:val="00A41D75"/>
    <w:rsid w:val="00A4226C"/>
    <w:rsid w:val="00A455FD"/>
    <w:rsid w:val="00A4566B"/>
    <w:rsid w:val="00A4575C"/>
    <w:rsid w:val="00A46297"/>
    <w:rsid w:val="00A57325"/>
    <w:rsid w:val="00A63B9A"/>
    <w:rsid w:val="00A71600"/>
    <w:rsid w:val="00A76259"/>
    <w:rsid w:val="00A81B9B"/>
    <w:rsid w:val="00A87DD3"/>
    <w:rsid w:val="00AA707B"/>
    <w:rsid w:val="00AB03B5"/>
    <w:rsid w:val="00AB10AA"/>
    <w:rsid w:val="00AB1313"/>
    <w:rsid w:val="00AB67B1"/>
    <w:rsid w:val="00AC28BB"/>
    <w:rsid w:val="00AC4C9B"/>
    <w:rsid w:val="00AC740E"/>
    <w:rsid w:val="00AD34A0"/>
    <w:rsid w:val="00AF2019"/>
    <w:rsid w:val="00AF3E16"/>
    <w:rsid w:val="00AF6BDD"/>
    <w:rsid w:val="00B03044"/>
    <w:rsid w:val="00B046BD"/>
    <w:rsid w:val="00B242C3"/>
    <w:rsid w:val="00B429D5"/>
    <w:rsid w:val="00B44C31"/>
    <w:rsid w:val="00B45108"/>
    <w:rsid w:val="00B570D7"/>
    <w:rsid w:val="00B57352"/>
    <w:rsid w:val="00B615A2"/>
    <w:rsid w:val="00B64127"/>
    <w:rsid w:val="00B7096F"/>
    <w:rsid w:val="00B71CD9"/>
    <w:rsid w:val="00B80046"/>
    <w:rsid w:val="00B86777"/>
    <w:rsid w:val="00B9372E"/>
    <w:rsid w:val="00B97585"/>
    <w:rsid w:val="00B979A9"/>
    <w:rsid w:val="00BA0878"/>
    <w:rsid w:val="00BA416D"/>
    <w:rsid w:val="00BB2F10"/>
    <w:rsid w:val="00BB5A5E"/>
    <w:rsid w:val="00BC2FFB"/>
    <w:rsid w:val="00BC544E"/>
    <w:rsid w:val="00BC61AE"/>
    <w:rsid w:val="00BC7A24"/>
    <w:rsid w:val="00BD7804"/>
    <w:rsid w:val="00BD7FE0"/>
    <w:rsid w:val="00BE40AC"/>
    <w:rsid w:val="00BF31B2"/>
    <w:rsid w:val="00BF3887"/>
    <w:rsid w:val="00BF7095"/>
    <w:rsid w:val="00C02824"/>
    <w:rsid w:val="00C059E4"/>
    <w:rsid w:val="00C06739"/>
    <w:rsid w:val="00C1027E"/>
    <w:rsid w:val="00C10C78"/>
    <w:rsid w:val="00C171D4"/>
    <w:rsid w:val="00C23157"/>
    <w:rsid w:val="00C24223"/>
    <w:rsid w:val="00C31760"/>
    <w:rsid w:val="00C33289"/>
    <w:rsid w:val="00C3645A"/>
    <w:rsid w:val="00C433C4"/>
    <w:rsid w:val="00C47505"/>
    <w:rsid w:val="00C501A9"/>
    <w:rsid w:val="00C515FE"/>
    <w:rsid w:val="00C52BFC"/>
    <w:rsid w:val="00C5685B"/>
    <w:rsid w:val="00C574E4"/>
    <w:rsid w:val="00C61FC7"/>
    <w:rsid w:val="00C656B6"/>
    <w:rsid w:val="00C65C57"/>
    <w:rsid w:val="00C67468"/>
    <w:rsid w:val="00C80B1E"/>
    <w:rsid w:val="00C869CA"/>
    <w:rsid w:val="00CA3B5E"/>
    <w:rsid w:val="00CA3BD1"/>
    <w:rsid w:val="00CB06F5"/>
    <w:rsid w:val="00CB646B"/>
    <w:rsid w:val="00CC18B7"/>
    <w:rsid w:val="00CC488D"/>
    <w:rsid w:val="00CC5A9E"/>
    <w:rsid w:val="00CD4C60"/>
    <w:rsid w:val="00CE7B50"/>
    <w:rsid w:val="00CF3027"/>
    <w:rsid w:val="00D0154B"/>
    <w:rsid w:val="00D143B1"/>
    <w:rsid w:val="00D179EB"/>
    <w:rsid w:val="00D25BB2"/>
    <w:rsid w:val="00D26A77"/>
    <w:rsid w:val="00D27006"/>
    <w:rsid w:val="00D3099F"/>
    <w:rsid w:val="00D41D9C"/>
    <w:rsid w:val="00D42177"/>
    <w:rsid w:val="00D441C6"/>
    <w:rsid w:val="00D47D97"/>
    <w:rsid w:val="00D56DF3"/>
    <w:rsid w:val="00D6428D"/>
    <w:rsid w:val="00D65869"/>
    <w:rsid w:val="00D71C64"/>
    <w:rsid w:val="00D77CD2"/>
    <w:rsid w:val="00D81B82"/>
    <w:rsid w:val="00D81D38"/>
    <w:rsid w:val="00D860C7"/>
    <w:rsid w:val="00D8749C"/>
    <w:rsid w:val="00D9003A"/>
    <w:rsid w:val="00D9228B"/>
    <w:rsid w:val="00D92723"/>
    <w:rsid w:val="00D92D98"/>
    <w:rsid w:val="00D9516C"/>
    <w:rsid w:val="00D974F6"/>
    <w:rsid w:val="00DA1D64"/>
    <w:rsid w:val="00DA2F58"/>
    <w:rsid w:val="00DA3A33"/>
    <w:rsid w:val="00DA45F7"/>
    <w:rsid w:val="00DA68CE"/>
    <w:rsid w:val="00DB442A"/>
    <w:rsid w:val="00DB455A"/>
    <w:rsid w:val="00DC47D4"/>
    <w:rsid w:val="00DC5E89"/>
    <w:rsid w:val="00DC6A5B"/>
    <w:rsid w:val="00DD10B2"/>
    <w:rsid w:val="00DD2E33"/>
    <w:rsid w:val="00DD3C72"/>
    <w:rsid w:val="00DE0B69"/>
    <w:rsid w:val="00DE0DC5"/>
    <w:rsid w:val="00DE107C"/>
    <w:rsid w:val="00DE4A40"/>
    <w:rsid w:val="00DF313C"/>
    <w:rsid w:val="00DF5723"/>
    <w:rsid w:val="00DF6338"/>
    <w:rsid w:val="00E0183B"/>
    <w:rsid w:val="00E11704"/>
    <w:rsid w:val="00E1736F"/>
    <w:rsid w:val="00E21EAE"/>
    <w:rsid w:val="00E22F81"/>
    <w:rsid w:val="00E32F14"/>
    <w:rsid w:val="00E4265D"/>
    <w:rsid w:val="00E445EA"/>
    <w:rsid w:val="00E506D4"/>
    <w:rsid w:val="00E6357D"/>
    <w:rsid w:val="00E66EF3"/>
    <w:rsid w:val="00E707CD"/>
    <w:rsid w:val="00E733CE"/>
    <w:rsid w:val="00E75F42"/>
    <w:rsid w:val="00E76494"/>
    <w:rsid w:val="00E85BF2"/>
    <w:rsid w:val="00E90BF5"/>
    <w:rsid w:val="00E920BF"/>
    <w:rsid w:val="00E9713A"/>
    <w:rsid w:val="00EB1AE2"/>
    <w:rsid w:val="00EC11AD"/>
    <w:rsid w:val="00EC6785"/>
    <w:rsid w:val="00EE2318"/>
    <w:rsid w:val="00EE756E"/>
    <w:rsid w:val="00EF0B08"/>
    <w:rsid w:val="00EF40CB"/>
    <w:rsid w:val="00EF73DB"/>
    <w:rsid w:val="00F03A30"/>
    <w:rsid w:val="00F07EC2"/>
    <w:rsid w:val="00F10C68"/>
    <w:rsid w:val="00F16B03"/>
    <w:rsid w:val="00F17E81"/>
    <w:rsid w:val="00F35409"/>
    <w:rsid w:val="00F377EF"/>
    <w:rsid w:val="00F41EEB"/>
    <w:rsid w:val="00F47A3F"/>
    <w:rsid w:val="00F50883"/>
    <w:rsid w:val="00F52043"/>
    <w:rsid w:val="00F542A3"/>
    <w:rsid w:val="00F67D72"/>
    <w:rsid w:val="00F727A9"/>
    <w:rsid w:val="00F830E4"/>
    <w:rsid w:val="00F832D5"/>
    <w:rsid w:val="00F84276"/>
    <w:rsid w:val="00F95931"/>
    <w:rsid w:val="00FA6ED9"/>
    <w:rsid w:val="00FB1994"/>
    <w:rsid w:val="00FB3F75"/>
    <w:rsid w:val="00FB5FC7"/>
    <w:rsid w:val="00FB6B66"/>
    <w:rsid w:val="00FC0E0D"/>
    <w:rsid w:val="00FC33D2"/>
    <w:rsid w:val="00FC4033"/>
    <w:rsid w:val="00FC73B8"/>
    <w:rsid w:val="00FD68BF"/>
    <w:rsid w:val="00FE0670"/>
    <w:rsid w:val="00FE19E4"/>
    <w:rsid w:val="00FE1E6E"/>
    <w:rsid w:val="00FE2CE4"/>
    <w:rsid w:val="00FF28A8"/>
    <w:rsid w:val="00FF4EB9"/>
    <w:rsid w:val="00FF5586"/>
    <w:rsid w:val="00FF7F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D1A65E1"/>
  <w15:chartTrackingRefBased/>
  <w15:docId w15:val="{9C42D268-68C7-4240-A89B-9C4561F49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3">
    <w:name w:val="heading 3"/>
    <w:basedOn w:val="Normal"/>
    <w:next w:val="Normal"/>
    <w:link w:val="Heading3Char"/>
    <w:uiPriority w:val="9"/>
    <w:unhideWhenUsed/>
    <w:qFormat/>
    <w:rsid w:val="00D143B1"/>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pPr>
      <w:tabs>
        <w:tab w:val="center" w:pos="4320"/>
        <w:tab w:val="right" w:pos="8640"/>
      </w:tabs>
    </w:pPr>
  </w:style>
  <w:style w:type="paragraph" w:customStyle="1" w:styleId="Appendix">
    <w:name w:val="Appendix"/>
    <w:basedOn w:val="Normal"/>
    <w:next w:val="Normal"/>
    <w:pPr>
      <w:spacing w:after="240"/>
    </w:pPr>
  </w:style>
  <w:style w:type="paragraph" w:styleId="Footer">
    <w:name w:val="footer"/>
    <w:basedOn w:val="Normal"/>
    <w:link w:val="FooterChar"/>
    <w:pPr>
      <w:tabs>
        <w:tab w:val="center" w:pos="4320"/>
        <w:tab w:val="right" w:pos="8640"/>
      </w:tabs>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customStyle="1" w:styleId="ColorfulShading-Accent11">
    <w:name w:val="Colorful Shading - Accent 11"/>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Hyperlink">
    <w:name w:val="Hyperlink"/>
    <w:uiPriority w:val="99"/>
    <w:unhideWhenUsed/>
    <w:rsid w:val="00D92723"/>
    <w:rPr>
      <w:color w:val="0563C1"/>
      <w:u w:val="single"/>
    </w:rPr>
  </w:style>
  <w:style w:type="paragraph" w:styleId="Revision">
    <w:name w:val="Revision"/>
    <w:hidden/>
    <w:uiPriority w:val="71"/>
    <w:rsid w:val="004D2A35"/>
    <w:rPr>
      <w:sz w:val="24"/>
    </w:rPr>
  </w:style>
  <w:style w:type="character" w:customStyle="1" w:styleId="Heading3Char">
    <w:name w:val="Heading 3 Char"/>
    <w:link w:val="Heading3"/>
    <w:uiPriority w:val="9"/>
    <w:rsid w:val="00D143B1"/>
    <w:rPr>
      <w:rFonts w:ascii="Calibri Light" w:eastAsia="Times New Roman" w:hAnsi="Calibri Light" w:cs="Times New Roman"/>
      <w:b/>
      <w:bCs/>
      <w:sz w:val="26"/>
      <w:szCs w:val="26"/>
    </w:rPr>
  </w:style>
  <w:style w:type="character" w:styleId="FollowedHyperlink">
    <w:name w:val="FollowedHyperlink"/>
    <w:uiPriority w:val="99"/>
    <w:semiHidden/>
    <w:unhideWhenUsed/>
    <w:rsid w:val="00C80B1E"/>
    <w:rPr>
      <w:color w:val="954F72"/>
      <w:u w:val="single"/>
    </w:rPr>
  </w:style>
  <w:style w:type="character" w:customStyle="1" w:styleId="FooterChar">
    <w:name w:val="Footer Char"/>
    <w:link w:val="Footer"/>
    <w:rsid w:val="008B743E"/>
    <w:rPr>
      <w:sz w:val="24"/>
    </w:rPr>
  </w:style>
  <w:style w:type="character" w:styleId="PageNumber">
    <w:name w:val="page number"/>
    <w:semiHidden/>
    <w:unhideWhenUsed/>
    <w:rsid w:val="008B743E"/>
  </w:style>
  <w:style w:type="paragraph" w:styleId="NoSpacing">
    <w:name w:val="No Spacing"/>
    <w:uiPriority w:val="1"/>
    <w:qFormat/>
    <w:rsid w:val="00AB10AA"/>
    <w:rPr>
      <w:rFonts w:ascii="Calibri" w:eastAsia="Calibri" w:hAnsi="Calibri"/>
      <w:sz w:val="22"/>
      <w:szCs w:val="22"/>
    </w:rPr>
  </w:style>
  <w:style w:type="paragraph" w:customStyle="1" w:styleId="Default">
    <w:name w:val="Default"/>
    <w:rsid w:val="00A35A7E"/>
    <w:pPr>
      <w:autoSpaceDE w:val="0"/>
      <w:autoSpaceDN w:val="0"/>
      <w:adjustRightInd w:val="0"/>
    </w:pPr>
    <w:rPr>
      <w:rFonts w:ascii="Courier New PSMT" w:hAnsi="Courier New PSMT" w:cs="Courier New PSMT"/>
      <w:color w:val="000000"/>
      <w:sz w:val="24"/>
      <w:szCs w:val="24"/>
    </w:rPr>
  </w:style>
  <w:style w:type="table" w:styleId="TableGrid">
    <w:name w:val="Table Grid"/>
    <w:basedOn w:val="TableNormal"/>
    <w:uiPriority w:val="59"/>
    <w:rsid w:val="00A3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D7F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278085">
      <w:bodyDiv w:val="1"/>
      <w:marLeft w:val="0"/>
      <w:marRight w:val="0"/>
      <w:marTop w:val="0"/>
      <w:marBottom w:val="0"/>
      <w:divBdr>
        <w:top w:val="none" w:sz="0" w:space="0" w:color="auto"/>
        <w:left w:val="none" w:sz="0" w:space="0" w:color="auto"/>
        <w:bottom w:val="none" w:sz="0" w:space="0" w:color="auto"/>
        <w:right w:val="none" w:sz="0" w:space="0" w:color="auto"/>
      </w:divBdr>
      <w:divsChild>
        <w:div w:id="2042168577">
          <w:marLeft w:val="0"/>
          <w:marRight w:val="0"/>
          <w:marTop w:val="0"/>
          <w:marBottom w:val="0"/>
          <w:divBdr>
            <w:top w:val="none" w:sz="0" w:space="0" w:color="auto"/>
            <w:left w:val="none" w:sz="0" w:space="0" w:color="auto"/>
            <w:bottom w:val="none" w:sz="0" w:space="0" w:color="auto"/>
            <w:right w:val="none" w:sz="0" w:space="0" w:color="auto"/>
          </w:divBdr>
          <w:divsChild>
            <w:div w:id="1991010474">
              <w:marLeft w:val="0"/>
              <w:marRight w:val="0"/>
              <w:marTop w:val="0"/>
              <w:marBottom w:val="0"/>
              <w:divBdr>
                <w:top w:val="none" w:sz="0" w:space="0" w:color="auto"/>
                <w:left w:val="none" w:sz="0" w:space="0" w:color="auto"/>
                <w:bottom w:val="none" w:sz="0" w:space="0" w:color="auto"/>
                <w:right w:val="none" w:sz="0" w:space="0" w:color="auto"/>
              </w:divBdr>
              <w:divsChild>
                <w:div w:id="696732133">
                  <w:marLeft w:val="0"/>
                  <w:marRight w:val="0"/>
                  <w:marTop w:val="0"/>
                  <w:marBottom w:val="0"/>
                  <w:divBdr>
                    <w:top w:val="none" w:sz="0" w:space="12" w:color="auto"/>
                    <w:left w:val="none" w:sz="0" w:space="12" w:color="auto"/>
                    <w:bottom w:val="none" w:sz="0" w:space="12" w:color="auto"/>
                    <w:right w:val="none" w:sz="0" w:space="12" w:color="auto"/>
                  </w:divBdr>
                  <w:divsChild>
                    <w:div w:id="988244710">
                      <w:marLeft w:val="0"/>
                      <w:marRight w:val="0"/>
                      <w:marTop w:val="0"/>
                      <w:marBottom w:val="0"/>
                      <w:divBdr>
                        <w:top w:val="none" w:sz="0" w:space="12" w:color="auto"/>
                        <w:left w:val="none" w:sz="0" w:space="12" w:color="auto"/>
                        <w:bottom w:val="none" w:sz="0" w:space="12" w:color="auto"/>
                        <w:right w:val="none" w:sz="0" w:space="12" w:color="auto"/>
                      </w:divBdr>
                      <w:divsChild>
                        <w:div w:id="961808943">
                          <w:marLeft w:val="0"/>
                          <w:marRight w:val="0"/>
                          <w:marTop w:val="0"/>
                          <w:marBottom w:val="0"/>
                          <w:divBdr>
                            <w:top w:val="none" w:sz="0" w:space="0" w:color="auto"/>
                            <w:left w:val="none" w:sz="0" w:space="0" w:color="auto"/>
                            <w:bottom w:val="none" w:sz="0" w:space="0" w:color="auto"/>
                            <w:right w:val="none" w:sz="0" w:space="0" w:color="auto"/>
                          </w:divBdr>
                          <w:divsChild>
                            <w:div w:id="1122502101">
                              <w:marLeft w:val="-225"/>
                              <w:marRight w:val="-225"/>
                              <w:marTop w:val="0"/>
                              <w:marBottom w:val="0"/>
                              <w:divBdr>
                                <w:top w:val="none" w:sz="0" w:space="0" w:color="auto"/>
                                <w:left w:val="none" w:sz="0" w:space="0" w:color="auto"/>
                                <w:bottom w:val="none" w:sz="0" w:space="0" w:color="auto"/>
                                <w:right w:val="none" w:sz="0" w:space="0" w:color="auto"/>
                              </w:divBdr>
                              <w:divsChild>
                                <w:div w:id="213735655">
                                  <w:marLeft w:val="0"/>
                                  <w:marRight w:val="0"/>
                                  <w:marTop w:val="0"/>
                                  <w:marBottom w:val="0"/>
                                  <w:divBdr>
                                    <w:top w:val="none" w:sz="0" w:space="0" w:color="auto"/>
                                    <w:left w:val="none" w:sz="0" w:space="0" w:color="auto"/>
                                    <w:bottom w:val="none" w:sz="0" w:space="0" w:color="auto"/>
                                    <w:right w:val="none" w:sz="0" w:space="0" w:color="auto"/>
                                  </w:divBdr>
                                  <w:divsChild>
                                    <w:div w:id="1496990071">
                                      <w:marLeft w:val="0"/>
                                      <w:marRight w:val="0"/>
                                      <w:marTop w:val="0"/>
                                      <w:marBottom w:val="0"/>
                                      <w:divBdr>
                                        <w:top w:val="none" w:sz="0" w:space="0" w:color="auto"/>
                                        <w:left w:val="none" w:sz="0" w:space="0" w:color="auto"/>
                                        <w:bottom w:val="none" w:sz="0" w:space="0" w:color="auto"/>
                                        <w:right w:val="none" w:sz="0" w:space="0" w:color="auto"/>
                                      </w:divBdr>
                                      <w:divsChild>
                                        <w:div w:id="248736507">
                                          <w:marLeft w:val="0"/>
                                          <w:marRight w:val="0"/>
                                          <w:marTop w:val="0"/>
                                          <w:marBottom w:val="0"/>
                                          <w:divBdr>
                                            <w:top w:val="none" w:sz="0" w:space="0" w:color="auto"/>
                                            <w:left w:val="none" w:sz="0" w:space="0" w:color="auto"/>
                                            <w:bottom w:val="none" w:sz="0" w:space="0" w:color="auto"/>
                                            <w:right w:val="none" w:sz="0" w:space="0" w:color="auto"/>
                                          </w:divBdr>
                                          <w:divsChild>
                                            <w:div w:id="962226057">
                                              <w:marLeft w:val="0"/>
                                              <w:marRight w:val="0"/>
                                              <w:marTop w:val="0"/>
                                              <w:marBottom w:val="0"/>
                                              <w:divBdr>
                                                <w:top w:val="none" w:sz="0" w:space="0" w:color="auto"/>
                                                <w:left w:val="none" w:sz="0" w:space="0" w:color="auto"/>
                                                <w:bottom w:val="none" w:sz="0" w:space="0" w:color="auto"/>
                                                <w:right w:val="none" w:sz="0" w:space="0" w:color="auto"/>
                                              </w:divBdr>
                                            </w:div>
                                            <w:div w:id="1485122847">
                                              <w:marLeft w:val="0"/>
                                              <w:marRight w:val="0"/>
                                              <w:marTop w:val="0"/>
                                              <w:marBottom w:val="0"/>
                                              <w:divBdr>
                                                <w:top w:val="none" w:sz="0" w:space="0" w:color="auto"/>
                                                <w:left w:val="none" w:sz="0" w:space="0" w:color="auto"/>
                                                <w:bottom w:val="none" w:sz="0" w:space="0" w:color="auto"/>
                                                <w:right w:val="none" w:sz="0" w:space="0" w:color="auto"/>
                                              </w:divBdr>
                                              <w:divsChild>
                                                <w:div w:id="491140856">
                                                  <w:marLeft w:val="0"/>
                                                  <w:marRight w:val="0"/>
                                                  <w:marTop w:val="0"/>
                                                  <w:marBottom w:val="0"/>
                                                  <w:divBdr>
                                                    <w:top w:val="none" w:sz="0" w:space="0" w:color="auto"/>
                                                    <w:left w:val="none" w:sz="0" w:space="0" w:color="auto"/>
                                                    <w:bottom w:val="none" w:sz="0" w:space="0" w:color="auto"/>
                                                    <w:right w:val="none" w:sz="0" w:space="0" w:color="auto"/>
                                                  </w:divBdr>
                                                </w:div>
                                                <w:div w:id="497766063">
                                                  <w:marLeft w:val="0"/>
                                                  <w:marRight w:val="0"/>
                                                  <w:marTop w:val="0"/>
                                                  <w:marBottom w:val="0"/>
                                                  <w:divBdr>
                                                    <w:top w:val="none" w:sz="0" w:space="0" w:color="auto"/>
                                                    <w:left w:val="none" w:sz="0" w:space="0" w:color="auto"/>
                                                    <w:bottom w:val="none" w:sz="0" w:space="0" w:color="auto"/>
                                                    <w:right w:val="none" w:sz="0" w:space="0" w:color="auto"/>
                                                  </w:divBdr>
                                                </w:div>
                                              </w:divsChild>
                                            </w:div>
                                            <w:div w:id="15093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2058899">
      <w:bodyDiv w:val="1"/>
      <w:marLeft w:val="0"/>
      <w:marRight w:val="0"/>
      <w:marTop w:val="0"/>
      <w:marBottom w:val="0"/>
      <w:divBdr>
        <w:top w:val="none" w:sz="0" w:space="0" w:color="auto"/>
        <w:left w:val="none" w:sz="0" w:space="0" w:color="auto"/>
        <w:bottom w:val="none" w:sz="0" w:space="0" w:color="auto"/>
        <w:right w:val="none" w:sz="0" w:space="0" w:color="auto"/>
      </w:divBdr>
      <w:divsChild>
        <w:div w:id="818040821">
          <w:marLeft w:val="0"/>
          <w:marRight w:val="0"/>
          <w:marTop w:val="0"/>
          <w:marBottom w:val="0"/>
          <w:divBdr>
            <w:top w:val="none" w:sz="0" w:space="0" w:color="auto"/>
            <w:left w:val="none" w:sz="0" w:space="0" w:color="auto"/>
            <w:bottom w:val="none" w:sz="0" w:space="0" w:color="auto"/>
            <w:right w:val="none" w:sz="0" w:space="0" w:color="auto"/>
          </w:divBdr>
          <w:divsChild>
            <w:div w:id="1165167234">
              <w:marLeft w:val="0"/>
              <w:marRight w:val="0"/>
              <w:marTop w:val="0"/>
              <w:marBottom w:val="0"/>
              <w:divBdr>
                <w:top w:val="none" w:sz="0" w:space="0" w:color="auto"/>
                <w:left w:val="none" w:sz="0" w:space="0" w:color="auto"/>
                <w:bottom w:val="none" w:sz="0" w:space="0" w:color="auto"/>
                <w:right w:val="none" w:sz="0" w:space="0" w:color="auto"/>
              </w:divBdr>
              <w:divsChild>
                <w:div w:id="1576285596">
                  <w:marLeft w:val="0"/>
                  <w:marRight w:val="0"/>
                  <w:marTop w:val="0"/>
                  <w:marBottom w:val="0"/>
                  <w:divBdr>
                    <w:top w:val="none" w:sz="0" w:space="12" w:color="auto"/>
                    <w:left w:val="none" w:sz="0" w:space="12" w:color="auto"/>
                    <w:bottom w:val="none" w:sz="0" w:space="12" w:color="auto"/>
                    <w:right w:val="none" w:sz="0" w:space="12" w:color="auto"/>
                  </w:divBdr>
                  <w:divsChild>
                    <w:div w:id="1583639025">
                      <w:marLeft w:val="0"/>
                      <w:marRight w:val="0"/>
                      <w:marTop w:val="0"/>
                      <w:marBottom w:val="0"/>
                      <w:divBdr>
                        <w:top w:val="none" w:sz="0" w:space="12" w:color="auto"/>
                        <w:left w:val="none" w:sz="0" w:space="12" w:color="auto"/>
                        <w:bottom w:val="none" w:sz="0" w:space="12" w:color="auto"/>
                        <w:right w:val="none" w:sz="0" w:space="12" w:color="auto"/>
                      </w:divBdr>
                      <w:divsChild>
                        <w:div w:id="861475063">
                          <w:marLeft w:val="0"/>
                          <w:marRight w:val="0"/>
                          <w:marTop w:val="0"/>
                          <w:marBottom w:val="0"/>
                          <w:divBdr>
                            <w:top w:val="none" w:sz="0" w:space="0" w:color="auto"/>
                            <w:left w:val="none" w:sz="0" w:space="0" w:color="auto"/>
                            <w:bottom w:val="none" w:sz="0" w:space="0" w:color="auto"/>
                            <w:right w:val="none" w:sz="0" w:space="0" w:color="auto"/>
                          </w:divBdr>
                          <w:divsChild>
                            <w:div w:id="846940713">
                              <w:marLeft w:val="-225"/>
                              <w:marRight w:val="-225"/>
                              <w:marTop w:val="0"/>
                              <w:marBottom w:val="0"/>
                              <w:divBdr>
                                <w:top w:val="none" w:sz="0" w:space="0" w:color="auto"/>
                                <w:left w:val="none" w:sz="0" w:space="0" w:color="auto"/>
                                <w:bottom w:val="none" w:sz="0" w:space="0" w:color="auto"/>
                                <w:right w:val="none" w:sz="0" w:space="0" w:color="auto"/>
                              </w:divBdr>
                              <w:divsChild>
                                <w:div w:id="1669408882">
                                  <w:marLeft w:val="0"/>
                                  <w:marRight w:val="0"/>
                                  <w:marTop w:val="0"/>
                                  <w:marBottom w:val="0"/>
                                  <w:divBdr>
                                    <w:top w:val="none" w:sz="0" w:space="0" w:color="auto"/>
                                    <w:left w:val="none" w:sz="0" w:space="0" w:color="auto"/>
                                    <w:bottom w:val="none" w:sz="0" w:space="0" w:color="auto"/>
                                    <w:right w:val="none" w:sz="0" w:space="0" w:color="auto"/>
                                  </w:divBdr>
                                  <w:divsChild>
                                    <w:div w:id="280497422">
                                      <w:marLeft w:val="0"/>
                                      <w:marRight w:val="0"/>
                                      <w:marTop w:val="0"/>
                                      <w:marBottom w:val="0"/>
                                      <w:divBdr>
                                        <w:top w:val="none" w:sz="0" w:space="0" w:color="auto"/>
                                        <w:left w:val="none" w:sz="0" w:space="0" w:color="auto"/>
                                        <w:bottom w:val="none" w:sz="0" w:space="0" w:color="auto"/>
                                        <w:right w:val="none" w:sz="0" w:space="0" w:color="auto"/>
                                      </w:divBdr>
                                      <w:divsChild>
                                        <w:div w:id="647592005">
                                          <w:marLeft w:val="0"/>
                                          <w:marRight w:val="0"/>
                                          <w:marTop w:val="0"/>
                                          <w:marBottom w:val="0"/>
                                          <w:divBdr>
                                            <w:top w:val="none" w:sz="0" w:space="0" w:color="auto"/>
                                            <w:left w:val="none" w:sz="0" w:space="0" w:color="auto"/>
                                            <w:bottom w:val="none" w:sz="0" w:space="0" w:color="auto"/>
                                            <w:right w:val="none" w:sz="0" w:space="0" w:color="auto"/>
                                          </w:divBdr>
                                          <w:divsChild>
                                            <w:div w:id="1902669744">
                                              <w:marLeft w:val="0"/>
                                              <w:marRight w:val="0"/>
                                              <w:marTop w:val="0"/>
                                              <w:marBottom w:val="0"/>
                                              <w:divBdr>
                                                <w:top w:val="none" w:sz="0" w:space="0" w:color="auto"/>
                                                <w:left w:val="none" w:sz="0" w:space="0" w:color="auto"/>
                                                <w:bottom w:val="none" w:sz="0" w:space="0" w:color="auto"/>
                                                <w:right w:val="none" w:sz="0" w:space="0" w:color="auto"/>
                                              </w:divBdr>
                                            </w:div>
                                            <w:div w:id="1950621843">
                                              <w:marLeft w:val="0"/>
                                              <w:marRight w:val="0"/>
                                              <w:marTop w:val="0"/>
                                              <w:marBottom w:val="0"/>
                                              <w:divBdr>
                                                <w:top w:val="none" w:sz="0" w:space="0" w:color="auto"/>
                                                <w:left w:val="none" w:sz="0" w:space="0" w:color="auto"/>
                                                <w:bottom w:val="none" w:sz="0" w:space="0" w:color="auto"/>
                                                <w:right w:val="none" w:sz="0" w:space="0" w:color="auto"/>
                                              </w:divBdr>
                                              <w:divsChild>
                                                <w:div w:id="17123236">
                                                  <w:marLeft w:val="0"/>
                                                  <w:marRight w:val="0"/>
                                                  <w:marTop w:val="0"/>
                                                  <w:marBottom w:val="0"/>
                                                  <w:divBdr>
                                                    <w:top w:val="none" w:sz="0" w:space="0" w:color="auto"/>
                                                    <w:left w:val="none" w:sz="0" w:space="0" w:color="auto"/>
                                                    <w:bottom w:val="none" w:sz="0" w:space="0" w:color="auto"/>
                                                    <w:right w:val="none" w:sz="0" w:space="0" w:color="auto"/>
                                                  </w:divBdr>
                                                </w:div>
                                                <w:div w:id="58091660">
                                                  <w:marLeft w:val="0"/>
                                                  <w:marRight w:val="0"/>
                                                  <w:marTop w:val="0"/>
                                                  <w:marBottom w:val="0"/>
                                                  <w:divBdr>
                                                    <w:top w:val="none" w:sz="0" w:space="0" w:color="auto"/>
                                                    <w:left w:val="none" w:sz="0" w:space="0" w:color="auto"/>
                                                    <w:bottom w:val="none" w:sz="0" w:space="0" w:color="auto"/>
                                                    <w:right w:val="none" w:sz="0" w:space="0" w:color="auto"/>
                                                  </w:divBdr>
                                                </w:div>
                                                <w:div w:id="199127305">
                                                  <w:marLeft w:val="0"/>
                                                  <w:marRight w:val="0"/>
                                                  <w:marTop w:val="0"/>
                                                  <w:marBottom w:val="0"/>
                                                  <w:divBdr>
                                                    <w:top w:val="none" w:sz="0" w:space="0" w:color="auto"/>
                                                    <w:left w:val="none" w:sz="0" w:space="0" w:color="auto"/>
                                                    <w:bottom w:val="none" w:sz="0" w:space="0" w:color="auto"/>
                                                    <w:right w:val="none" w:sz="0" w:space="0" w:color="auto"/>
                                                  </w:divBdr>
                                                </w:div>
                                                <w:div w:id="552541903">
                                                  <w:marLeft w:val="0"/>
                                                  <w:marRight w:val="0"/>
                                                  <w:marTop w:val="0"/>
                                                  <w:marBottom w:val="0"/>
                                                  <w:divBdr>
                                                    <w:top w:val="none" w:sz="0" w:space="0" w:color="auto"/>
                                                    <w:left w:val="none" w:sz="0" w:space="0" w:color="auto"/>
                                                    <w:bottom w:val="none" w:sz="0" w:space="0" w:color="auto"/>
                                                    <w:right w:val="none" w:sz="0" w:space="0" w:color="auto"/>
                                                  </w:divBdr>
                                                </w:div>
                                                <w:div w:id="1146972090">
                                                  <w:marLeft w:val="0"/>
                                                  <w:marRight w:val="0"/>
                                                  <w:marTop w:val="0"/>
                                                  <w:marBottom w:val="0"/>
                                                  <w:divBdr>
                                                    <w:top w:val="none" w:sz="0" w:space="0" w:color="auto"/>
                                                    <w:left w:val="none" w:sz="0" w:space="0" w:color="auto"/>
                                                    <w:bottom w:val="none" w:sz="0" w:space="0" w:color="auto"/>
                                                    <w:right w:val="none" w:sz="0" w:space="0" w:color="auto"/>
                                                  </w:divBdr>
                                                </w:div>
                                                <w:div w:id="1596788410">
                                                  <w:marLeft w:val="0"/>
                                                  <w:marRight w:val="0"/>
                                                  <w:marTop w:val="0"/>
                                                  <w:marBottom w:val="0"/>
                                                  <w:divBdr>
                                                    <w:top w:val="none" w:sz="0" w:space="0" w:color="auto"/>
                                                    <w:left w:val="none" w:sz="0" w:space="0" w:color="auto"/>
                                                    <w:bottom w:val="none" w:sz="0" w:space="0" w:color="auto"/>
                                                    <w:right w:val="none" w:sz="0" w:space="0" w:color="auto"/>
                                                  </w:divBdr>
                                                </w:div>
                                                <w:div w:id="1654328916">
                                                  <w:marLeft w:val="0"/>
                                                  <w:marRight w:val="0"/>
                                                  <w:marTop w:val="0"/>
                                                  <w:marBottom w:val="0"/>
                                                  <w:divBdr>
                                                    <w:top w:val="none" w:sz="0" w:space="0" w:color="auto"/>
                                                    <w:left w:val="none" w:sz="0" w:space="0" w:color="auto"/>
                                                    <w:bottom w:val="none" w:sz="0" w:space="0" w:color="auto"/>
                                                    <w:right w:val="none" w:sz="0" w:space="0" w:color="auto"/>
                                                  </w:divBdr>
                                                </w:div>
                                                <w:div w:id="213517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285245">
      <w:bodyDiv w:val="1"/>
      <w:marLeft w:val="0"/>
      <w:marRight w:val="0"/>
      <w:marTop w:val="0"/>
      <w:marBottom w:val="0"/>
      <w:divBdr>
        <w:top w:val="none" w:sz="0" w:space="0" w:color="auto"/>
        <w:left w:val="none" w:sz="0" w:space="0" w:color="auto"/>
        <w:bottom w:val="none" w:sz="0" w:space="0" w:color="auto"/>
        <w:right w:val="none" w:sz="0" w:space="0" w:color="auto"/>
      </w:divBdr>
      <w:divsChild>
        <w:div w:id="916287463">
          <w:marLeft w:val="0"/>
          <w:marRight w:val="0"/>
          <w:marTop w:val="0"/>
          <w:marBottom w:val="0"/>
          <w:divBdr>
            <w:top w:val="none" w:sz="0" w:space="0" w:color="auto"/>
            <w:left w:val="none" w:sz="0" w:space="0" w:color="auto"/>
            <w:bottom w:val="none" w:sz="0" w:space="0" w:color="auto"/>
            <w:right w:val="none" w:sz="0" w:space="0" w:color="auto"/>
          </w:divBdr>
          <w:divsChild>
            <w:div w:id="2011135817">
              <w:marLeft w:val="0"/>
              <w:marRight w:val="0"/>
              <w:marTop w:val="0"/>
              <w:marBottom w:val="0"/>
              <w:divBdr>
                <w:top w:val="none" w:sz="0" w:space="0" w:color="auto"/>
                <w:left w:val="none" w:sz="0" w:space="0" w:color="auto"/>
                <w:bottom w:val="none" w:sz="0" w:space="0" w:color="auto"/>
                <w:right w:val="none" w:sz="0" w:space="0" w:color="auto"/>
              </w:divBdr>
              <w:divsChild>
                <w:div w:id="175003654">
                  <w:marLeft w:val="0"/>
                  <w:marRight w:val="0"/>
                  <w:marTop w:val="0"/>
                  <w:marBottom w:val="0"/>
                  <w:divBdr>
                    <w:top w:val="none" w:sz="0" w:space="12" w:color="auto"/>
                    <w:left w:val="none" w:sz="0" w:space="12" w:color="auto"/>
                    <w:bottom w:val="none" w:sz="0" w:space="12" w:color="auto"/>
                    <w:right w:val="none" w:sz="0" w:space="12" w:color="auto"/>
                  </w:divBdr>
                  <w:divsChild>
                    <w:div w:id="2138716154">
                      <w:marLeft w:val="0"/>
                      <w:marRight w:val="0"/>
                      <w:marTop w:val="0"/>
                      <w:marBottom w:val="0"/>
                      <w:divBdr>
                        <w:top w:val="none" w:sz="0" w:space="12" w:color="auto"/>
                        <w:left w:val="none" w:sz="0" w:space="12" w:color="auto"/>
                        <w:bottom w:val="none" w:sz="0" w:space="12" w:color="auto"/>
                        <w:right w:val="none" w:sz="0" w:space="12" w:color="auto"/>
                      </w:divBdr>
                      <w:divsChild>
                        <w:div w:id="367534119">
                          <w:marLeft w:val="0"/>
                          <w:marRight w:val="0"/>
                          <w:marTop w:val="0"/>
                          <w:marBottom w:val="0"/>
                          <w:divBdr>
                            <w:top w:val="none" w:sz="0" w:space="0" w:color="auto"/>
                            <w:left w:val="none" w:sz="0" w:space="0" w:color="auto"/>
                            <w:bottom w:val="none" w:sz="0" w:space="0" w:color="auto"/>
                            <w:right w:val="none" w:sz="0" w:space="0" w:color="auto"/>
                          </w:divBdr>
                          <w:divsChild>
                            <w:div w:id="1186673371">
                              <w:marLeft w:val="-225"/>
                              <w:marRight w:val="-225"/>
                              <w:marTop w:val="0"/>
                              <w:marBottom w:val="0"/>
                              <w:divBdr>
                                <w:top w:val="none" w:sz="0" w:space="0" w:color="auto"/>
                                <w:left w:val="none" w:sz="0" w:space="0" w:color="auto"/>
                                <w:bottom w:val="none" w:sz="0" w:space="0" w:color="auto"/>
                                <w:right w:val="none" w:sz="0" w:space="0" w:color="auto"/>
                              </w:divBdr>
                              <w:divsChild>
                                <w:div w:id="128674011">
                                  <w:marLeft w:val="0"/>
                                  <w:marRight w:val="0"/>
                                  <w:marTop w:val="0"/>
                                  <w:marBottom w:val="0"/>
                                  <w:divBdr>
                                    <w:top w:val="none" w:sz="0" w:space="0" w:color="auto"/>
                                    <w:left w:val="none" w:sz="0" w:space="0" w:color="auto"/>
                                    <w:bottom w:val="none" w:sz="0" w:space="0" w:color="auto"/>
                                    <w:right w:val="none" w:sz="0" w:space="0" w:color="auto"/>
                                  </w:divBdr>
                                  <w:divsChild>
                                    <w:div w:id="1392926477">
                                      <w:marLeft w:val="0"/>
                                      <w:marRight w:val="0"/>
                                      <w:marTop w:val="0"/>
                                      <w:marBottom w:val="0"/>
                                      <w:divBdr>
                                        <w:top w:val="none" w:sz="0" w:space="0" w:color="auto"/>
                                        <w:left w:val="none" w:sz="0" w:space="0" w:color="auto"/>
                                        <w:bottom w:val="none" w:sz="0" w:space="0" w:color="auto"/>
                                        <w:right w:val="none" w:sz="0" w:space="0" w:color="auto"/>
                                      </w:divBdr>
                                      <w:divsChild>
                                        <w:div w:id="543374045">
                                          <w:marLeft w:val="0"/>
                                          <w:marRight w:val="0"/>
                                          <w:marTop w:val="0"/>
                                          <w:marBottom w:val="0"/>
                                          <w:divBdr>
                                            <w:top w:val="none" w:sz="0" w:space="0" w:color="auto"/>
                                            <w:left w:val="none" w:sz="0" w:space="0" w:color="auto"/>
                                            <w:bottom w:val="none" w:sz="0" w:space="0" w:color="auto"/>
                                            <w:right w:val="none" w:sz="0" w:space="0" w:color="auto"/>
                                          </w:divBdr>
                                          <w:divsChild>
                                            <w:div w:id="1263415657">
                                              <w:marLeft w:val="0"/>
                                              <w:marRight w:val="0"/>
                                              <w:marTop w:val="0"/>
                                              <w:marBottom w:val="0"/>
                                              <w:divBdr>
                                                <w:top w:val="none" w:sz="0" w:space="0" w:color="auto"/>
                                                <w:left w:val="none" w:sz="0" w:space="0" w:color="auto"/>
                                                <w:bottom w:val="none" w:sz="0" w:space="0" w:color="auto"/>
                                                <w:right w:val="none" w:sz="0" w:space="0" w:color="auto"/>
                                              </w:divBdr>
                                              <w:divsChild>
                                                <w:div w:id="93331009">
                                                  <w:marLeft w:val="0"/>
                                                  <w:marRight w:val="0"/>
                                                  <w:marTop w:val="0"/>
                                                  <w:marBottom w:val="0"/>
                                                  <w:divBdr>
                                                    <w:top w:val="none" w:sz="0" w:space="0" w:color="auto"/>
                                                    <w:left w:val="none" w:sz="0" w:space="0" w:color="auto"/>
                                                    <w:bottom w:val="none" w:sz="0" w:space="0" w:color="auto"/>
                                                    <w:right w:val="none" w:sz="0" w:space="0" w:color="auto"/>
                                                  </w:divBdr>
                                                </w:div>
                                                <w:div w:id="157230805">
                                                  <w:marLeft w:val="0"/>
                                                  <w:marRight w:val="0"/>
                                                  <w:marTop w:val="0"/>
                                                  <w:marBottom w:val="0"/>
                                                  <w:divBdr>
                                                    <w:top w:val="none" w:sz="0" w:space="0" w:color="auto"/>
                                                    <w:left w:val="none" w:sz="0" w:space="0" w:color="auto"/>
                                                    <w:bottom w:val="none" w:sz="0" w:space="0" w:color="auto"/>
                                                    <w:right w:val="none" w:sz="0" w:space="0" w:color="auto"/>
                                                  </w:divBdr>
                                                </w:div>
                                                <w:div w:id="709308264">
                                                  <w:marLeft w:val="0"/>
                                                  <w:marRight w:val="0"/>
                                                  <w:marTop w:val="0"/>
                                                  <w:marBottom w:val="0"/>
                                                  <w:divBdr>
                                                    <w:top w:val="none" w:sz="0" w:space="0" w:color="auto"/>
                                                    <w:left w:val="none" w:sz="0" w:space="0" w:color="auto"/>
                                                    <w:bottom w:val="none" w:sz="0" w:space="0" w:color="auto"/>
                                                    <w:right w:val="none" w:sz="0" w:space="0" w:color="auto"/>
                                                  </w:divBdr>
                                                </w:div>
                                                <w:div w:id="737020413">
                                                  <w:marLeft w:val="0"/>
                                                  <w:marRight w:val="0"/>
                                                  <w:marTop w:val="0"/>
                                                  <w:marBottom w:val="0"/>
                                                  <w:divBdr>
                                                    <w:top w:val="none" w:sz="0" w:space="0" w:color="auto"/>
                                                    <w:left w:val="none" w:sz="0" w:space="0" w:color="auto"/>
                                                    <w:bottom w:val="none" w:sz="0" w:space="0" w:color="auto"/>
                                                    <w:right w:val="none" w:sz="0" w:space="0" w:color="auto"/>
                                                  </w:divBdr>
                                                </w:div>
                                                <w:div w:id="975141328">
                                                  <w:marLeft w:val="0"/>
                                                  <w:marRight w:val="0"/>
                                                  <w:marTop w:val="0"/>
                                                  <w:marBottom w:val="0"/>
                                                  <w:divBdr>
                                                    <w:top w:val="none" w:sz="0" w:space="0" w:color="auto"/>
                                                    <w:left w:val="none" w:sz="0" w:space="0" w:color="auto"/>
                                                    <w:bottom w:val="none" w:sz="0" w:space="0" w:color="auto"/>
                                                    <w:right w:val="none" w:sz="0" w:space="0" w:color="auto"/>
                                                  </w:divBdr>
                                                </w:div>
                                                <w:div w:id="1210384522">
                                                  <w:marLeft w:val="0"/>
                                                  <w:marRight w:val="0"/>
                                                  <w:marTop w:val="0"/>
                                                  <w:marBottom w:val="0"/>
                                                  <w:divBdr>
                                                    <w:top w:val="none" w:sz="0" w:space="0" w:color="auto"/>
                                                    <w:left w:val="none" w:sz="0" w:space="0" w:color="auto"/>
                                                    <w:bottom w:val="none" w:sz="0" w:space="0" w:color="auto"/>
                                                    <w:right w:val="none" w:sz="0" w:space="0" w:color="auto"/>
                                                  </w:divBdr>
                                                </w:div>
                                                <w:div w:id="1260597740">
                                                  <w:marLeft w:val="0"/>
                                                  <w:marRight w:val="0"/>
                                                  <w:marTop w:val="0"/>
                                                  <w:marBottom w:val="0"/>
                                                  <w:divBdr>
                                                    <w:top w:val="none" w:sz="0" w:space="0" w:color="auto"/>
                                                    <w:left w:val="none" w:sz="0" w:space="0" w:color="auto"/>
                                                    <w:bottom w:val="none" w:sz="0" w:space="0" w:color="auto"/>
                                                    <w:right w:val="none" w:sz="0" w:space="0" w:color="auto"/>
                                                  </w:divBdr>
                                                </w:div>
                                                <w:div w:id="1266619000">
                                                  <w:marLeft w:val="0"/>
                                                  <w:marRight w:val="0"/>
                                                  <w:marTop w:val="0"/>
                                                  <w:marBottom w:val="0"/>
                                                  <w:divBdr>
                                                    <w:top w:val="none" w:sz="0" w:space="0" w:color="auto"/>
                                                    <w:left w:val="none" w:sz="0" w:space="0" w:color="auto"/>
                                                    <w:bottom w:val="none" w:sz="0" w:space="0" w:color="auto"/>
                                                    <w:right w:val="none" w:sz="0" w:space="0" w:color="auto"/>
                                                  </w:divBdr>
                                                </w:div>
                                                <w:div w:id="1630358590">
                                                  <w:marLeft w:val="0"/>
                                                  <w:marRight w:val="0"/>
                                                  <w:marTop w:val="0"/>
                                                  <w:marBottom w:val="0"/>
                                                  <w:divBdr>
                                                    <w:top w:val="none" w:sz="0" w:space="0" w:color="auto"/>
                                                    <w:left w:val="none" w:sz="0" w:space="0" w:color="auto"/>
                                                    <w:bottom w:val="none" w:sz="0" w:space="0" w:color="auto"/>
                                                    <w:right w:val="none" w:sz="0" w:space="0" w:color="auto"/>
                                                  </w:divBdr>
                                                </w:div>
                                                <w:div w:id="1935816483">
                                                  <w:marLeft w:val="0"/>
                                                  <w:marRight w:val="0"/>
                                                  <w:marTop w:val="0"/>
                                                  <w:marBottom w:val="0"/>
                                                  <w:divBdr>
                                                    <w:top w:val="none" w:sz="0" w:space="0" w:color="auto"/>
                                                    <w:left w:val="none" w:sz="0" w:space="0" w:color="auto"/>
                                                    <w:bottom w:val="none" w:sz="0" w:space="0" w:color="auto"/>
                                                    <w:right w:val="none" w:sz="0" w:space="0" w:color="auto"/>
                                                  </w:divBdr>
                                                </w:div>
                                                <w:div w:id="1975022810">
                                                  <w:marLeft w:val="0"/>
                                                  <w:marRight w:val="0"/>
                                                  <w:marTop w:val="0"/>
                                                  <w:marBottom w:val="0"/>
                                                  <w:divBdr>
                                                    <w:top w:val="none" w:sz="0" w:space="0" w:color="auto"/>
                                                    <w:left w:val="none" w:sz="0" w:space="0" w:color="auto"/>
                                                    <w:bottom w:val="none" w:sz="0" w:space="0" w:color="auto"/>
                                                    <w:right w:val="none" w:sz="0" w:space="0" w:color="auto"/>
                                                  </w:divBdr>
                                                </w:div>
                                                <w:div w:id="200685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306556">
      <w:bodyDiv w:val="1"/>
      <w:marLeft w:val="0"/>
      <w:marRight w:val="0"/>
      <w:marTop w:val="0"/>
      <w:marBottom w:val="0"/>
      <w:divBdr>
        <w:top w:val="none" w:sz="0" w:space="0" w:color="auto"/>
        <w:left w:val="none" w:sz="0" w:space="0" w:color="auto"/>
        <w:bottom w:val="none" w:sz="0" w:space="0" w:color="auto"/>
        <w:right w:val="none" w:sz="0" w:space="0" w:color="auto"/>
      </w:divBdr>
      <w:divsChild>
        <w:div w:id="617105487">
          <w:marLeft w:val="0"/>
          <w:marRight w:val="0"/>
          <w:marTop w:val="0"/>
          <w:marBottom w:val="0"/>
          <w:divBdr>
            <w:top w:val="none" w:sz="0" w:space="0" w:color="auto"/>
            <w:left w:val="none" w:sz="0" w:space="0" w:color="auto"/>
            <w:bottom w:val="none" w:sz="0" w:space="0" w:color="auto"/>
            <w:right w:val="none" w:sz="0" w:space="0" w:color="auto"/>
          </w:divBdr>
          <w:divsChild>
            <w:div w:id="400297048">
              <w:marLeft w:val="0"/>
              <w:marRight w:val="0"/>
              <w:marTop w:val="0"/>
              <w:marBottom w:val="0"/>
              <w:divBdr>
                <w:top w:val="none" w:sz="0" w:space="0" w:color="auto"/>
                <w:left w:val="none" w:sz="0" w:space="0" w:color="auto"/>
                <w:bottom w:val="none" w:sz="0" w:space="0" w:color="auto"/>
                <w:right w:val="none" w:sz="0" w:space="0" w:color="auto"/>
              </w:divBdr>
              <w:divsChild>
                <w:div w:id="74060108">
                  <w:marLeft w:val="0"/>
                  <w:marRight w:val="0"/>
                  <w:marTop w:val="0"/>
                  <w:marBottom w:val="0"/>
                  <w:divBdr>
                    <w:top w:val="none" w:sz="0" w:space="12" w:color="auto"/>
                    <w:left w:val="none" w:sz="0" w:space="12" w:color="auto"/>
                    <w:bottom w:val="none" w:sz="0" w:space="12" w:color="auto"/>
                    <w:right w:val="none" w:sz="0" w:space="12" w:color="auto"/>
                  </w:divBdr>
                  <w:divsChild>
                    <w:div w:id="1789666720">
                      <w:marLeft w:val="0"/>
                      <w:marRight w:val="0"/>
                      <w:marTop w:val="0"/>
                      <w:marBottom w:val="0"/>
                      <w:divBdr>
                        <w:top w:val="none" w:sz="0" w:space="12" w:color="auto"/>
                        <w:left w:val="none" w:sz="0" w:space="12" w:color="auto"/>
                        <w:bottom w:val="none" w:sz="0" w:space="12" w:color="auto"/>
                        <w:right w:val="none" w:sz="0" w:space="12" w:color="auto"/>
                      </w:divBdr>
                      <w:divsChild>
                        <w:div w:id="1295216894">
                          <w:marLeft w:val="0"/>
                          <w:marRight w:val="0"/>
                          <w:marTop w:val="0"/>
                          <w:marBottom w:val="0"/>
                          <w:divBdr>
                            <w:top w:val="none" w:sz="0" w:space="0" w:color="auto"/>
                            <w:left w:val="none" w:sz="0" w:space="0" w:color="auto"/>
                            <w:bottom w:val="none" w:sz="0" w:space="0" w:color="auto"/>
                            <w:right w:val="none" w:sz="0" w:space="0" w:color="auto"/>
                          </w:divBdr>
                          <w:divsChild>
                            <w:div w:id="1460798716">
                              <w:marLeft w:val="-225"/>
                              <w:marRight w:val="-225"/>
                              <w:marTop w:val="0"/>
                              <w:marBottom w:val="0"/>
                              <w:divBdr>
                                <w:top w:val="none" w:sz="0" w:space="0" w:color="auto"/>
                                <w:left w:val="none" w:sz="0" w:space="0" w:color="auto"/>
                                <w:bottom w:val="none" w:sz="0" w:space="0" w:color="auto"/>
                                <w:right w:val="none" w:sz="0" w:space="0" w:color="auto"/>
                              </w:divBdr>
                              <w:divsChild>
                                <w:div w:id="1151095586">
                                  <w:marLeft w:val="0"/>
                                  <w:marRight w:val="0"/>
                                  <w:marTop w:val="0"/>
                                  <w:marBottom w:val="0"/>
                                  <w:divBdr>
                                    <w:top w:val="none" w:sz="0" w:space="0" w:color="auto"/>
                                    <w:left w:val="none" w:sz="0" w:space="0" w:color="auto"/>
                                    <w:bottom w:val="none" w:sz="0" w:space="0" w:color="auto"/>
                                    <w:right w:val="none" w:sz="0" w:space="0" w:color="auto"/>
                                  </w:divBdr>
                                  <w:divsChild>
                                    <w:div w:id="1903759940">
                                      <w:marLeft w:val="0"/>
                                      <w:marRight w:val="0"/>
                                      <w:marTop w:val="0"/>
                                      <w:marBottom w:val="0"/>
                                      <w:divBdr>
                                        <w:top w:val="none" w:sz="0" w:space="0" w:color="auto"/>
                                        <w:left w:val="none" w:sz="0" w:space="0" w:color="auto"/>
                                        <w:bottom w:val="none" w:sz="0" w:space="0" w:color="auto"/>
                                        <w:right w:val="none" w:sz="0" w:space="0" w:color="auto"/>
                                      </w:divBdr>
                                      <w:divsChild>
                                        <w:div w:id="865295102">
                                          <w:marLeft w:val="0"/>
                                          <w:marRight w:val="0"/>
                                          <w:marTop w:val="0"/>
                                          <w:marBottom w:val="0"/>
                                          <w:divBdr>
                                            <w:top w:val="none" w:sz="0" w:space="0" w:color="auto"/>
                                            <w:left w:val="none" w:sz="0" w:space="0" w:color="auto"/>
                                            <w:bottom w:val="none" w:sz="0" w:space="0" w:color="auto"/>
                                            <w:right w:val="none" w:sz="0" w:space="0" w:color="auto"/>
                                          </w:divBdr>
                                          <w:divsChild>
                                            <w:div w:id="90201339">
                                              <w:marLeft w:val="0"/>
                                              <w:marRight w:val="0"/>
                                              <w:marTop w:val="0"/>
                                              <w:marBottom w:val="0"/>
                                              <w:divBdr>
                                                <w:top w:val="none" w:sz="0" w:space="0" w:color="auto"/>
                                                <w:left w:val="none" w:sz="0" w:space="0" w:color="auto"/>
                                                <w:bottom w:val="none" w:sz="0" w:space="0" w:color="auto"/>
                                                <w:right w:val="none" w:sz="0" w:space="0" w:color="auto"/>
                                              </w:divBdr>
                                              <w:divsChild>
                                                <w:div w:id="311180704">
                                                  <w:marLeft w:val="0"/>
                                                  <w:marRight w:val="0"/>
                                                  <w:marTop w:val="0"/>
                                                  <w:marBottom w:val="0"/>
                                                  <w:divBdr>
                                                    <w:top w:val="none" w:sz="0" w:space="0" w:color="auto"/>
                                                    <w:left w:val="none" w:sz="0" w:space="0" w:color="auto"/>
                                                    <w:bottom w:val="none" w:sz="0" w:space="0" w:color="auto"/>
                                                    <w:right w:val="none" w:sz="0" w:space="0" w:color="auto"/>
                                                  </w:divBdr>
                                                </w:div>
                                                <w:div w:id="78160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335644">
      <w:bodyDiv w:val="1"/>
      <w:marLeft w:val="0"/>
      <w:marRight w:val="0"/>
      <w:marTop w:val="0"/>
      <w:marBottom w:val="0"/>
      <w:divBdr>
        <w:top w:val="none" w:sz="0" w:space="0" w:color="auto"/>
        <w:left w:val="none" w:sz="0" w:space="0" w:color="auto"/>
        <w:bottom w:val="none" w:sz="0" w:space="0" w:color="auto"/>
        <w:right w:val="none" w:sz="0" w:space="0" w:color="auto"/>
      </w:divBdr>
      <w:divsChild>
        <w:div w:id="1865094644">
          <w:marLeft w:val="0"/>
          <w:marRight w:val="0"/>
          <w:marTop w:val="0"/>
          <w:marBottom w:val="0"/>
          <w:divBdr>
            <w:top w:val="none" w:sz="0" w:space="0" w:color="auto"/>
            <w:left w:val="none" w:sz="0" w:space="0" w:color="auto"/>
            <w:bottom w:val="none" w:sz="0" w:space="0" w:color="auto"/>
            <w:right w:val="none" w:sz="0" w:space="0" w:color="auto"/>
          </w:divBdr>
          <w:divsChild>
            <w:div w:id="577448686">
              <w:marLeft w:val="0"/>
              <w:marRight w:val="0"/>
              <w:marTop w:val="0"/>
              <w:marBottom w:val="0"/>
              <w:divBdr>
                <w:top w:val="none" w:sz="0" w:space="0" w:color="auto"/>
                <w:left w:val="none" w:sz="0" w:space="0" w:color="auto"/>
                <w:bottom w:val="none" w:sz="0" w:space="0" w:color="auto"/>
                <w:right w:val="none" w:sz="0" w:space="0" w:color="auto"/>
              </w:divBdr>
              <w:divsChild>
                <w:div w:id="1478183138">
                  <w:marLeft w:val="0"/>
                  <w:marRight w:val="0"/>
                  <w:marTop w:val="0"/>
                  <w:marBottom w:val="0"/>
                  <w:divBdr>
                    <w:top w:val="none" w:sz="0" w:space="12" w:color="auto"/>
                    <w:left w:val="none" w:sz="0" w:space="12" w:color="auto"/>
                    <w:bottom w:val="none" w:sz="0" w:space="12" w:color="auto"/>
                    <w:right w:val="none" w:sz="0" w:space="12" w:color="auto"/>
                  </w:divBdr>
                  <w:divsChild>
                    <w:div w:id="1952663696">
                      <w:marLeft w:val="0"/>
                      <w:marRight w:val="0"/>
                      <w:marTop w:val="0"/>
                      <w:marBottom w:val="0"/>
                      <w:divBdr>
                        <w:top w:val="none" w:sz="0" w:space="12" w:color="auto"/>
                        <w:left w:val="none" w:sz="0" w:space="12" w:color="auto"/>
                        <w:bottom w:val="none" w:sz="0" w:space="12" w:color="auto"/>
                        <w:right w:val="none" w:sz="0" w:space="12" w:color="auto"/>
                      </w:divBdr>
                      <w:divsChild>
                        <w:div w:id="1334650015">
                          <w:marLeft w:val="0"/>
                          <w:marRight w:val="0"/>
                          <w:marTop w:val="0"/>
                          <w:marBottom w:val="0"/>
                          <w:divBdr>
                            <w:top w:val="none" w:sz="0" w:space="0" w:color="auto"/>
                            <w:left w:val="none" w:sz="0" w:space="0" w:color="auto"/>
                            <w:bottom w:val="none" w:sz="0" w:space="0" w:color="auto"/>
                            <w:right w:val="none" w:sz="0" w:space="0" w:color="auto"/>
                          </w:divBdr>
                          <w:divsChild>
                            <w:div w:id="928929667">
                              <w:marLeft w:val="-225"/>
                              <w:marRight w:val="-225"/>
                              <w:marTop w:val="0"/>
                              <w:marBottom w:val="0"/>
                              <w:divBdr>
                                <w:top w:val="none" w:sz="0" w:space="0" w:color="auto"/>
                                <w:left w:val="none" w:sz="0" w:space="0" w:color="auto"/>
                                <w:bottom w:val="none" w:sz="0" w:space="0" w:color="auto"/>
                                <w:right w:val="none" w:sz="0" w:space="0" w:color="auto"/>
                              </w:divBdr>
                              <w:divsChild>
                                <w:div w:id="1222594270">
                                  <w:marLeft w:val="0"/>
                                  <w:marRight w:val="0"/>
                                  <w:marTop w:val="0"/>
                                  <w:marBottom w:val="0"/>
                                  <w:divBdr>
                                    <w:top w:val="none" w:sz="0" w:space="0" w:color="auto"/>
                                    <w:left w:val="none" w:sz="0" w:space="0" w:color="auto"/>
                                    <w:bottom w:val="none" w:sz="0" w:space="0" w:color="auto"/>
                                    <w:right w:val="none" w:sz="0" w:space="0" w:color="auto"/>
                                  </w:divBdr>
                                  <w:divsChild>
                                    <w:div w:id="1204562882">
                                      <w:marLeft w:val="0"/>
                                      <w:marRight w:val="0"/>
                                      <w:marTop w:val="0"/>
                                      <w:marBottom w:val="0"/>
                                      <w:divBdr>
                                        <w:top w:val="none" w:sz="0" w:space="0" w:color="auto"/>
                                        <w:left w:val="none" w:sz="0" w:space="0" w:color="auto"/>
                                        <w:bottom w:val="none" w:sz="0" w:space="0" w:color="auto"/>
                                        <w:right w:val="none" w:sz="0" w:space="0" w:color="auto"/>
                                      </w:divBdr>
                                      <w:divsChild>
                                        <w:div w:id="673067437">
                                          <w:marLeft w:val="0"/>
                                          <w:marRight w:val="0"/>
                                          <w:marTop w:val="0"/>
                                          <w:marBottom w:val="0"/>
                                          <w:divBdr>
                                            <w:top w:val="none" w:sz="0" w:space="0" w:color="auto"/>
                                            <w:left w:val="none" w:sz="0" w:space="0" w:color="auto"/>
                                            <w:bottom w:val="none" w:sz="0" w:space="0" w:color="auto"/>
                                            <w:right w:val="none" w:sz="0" w:space="0" w:color="auto"/>
                                          </w:divBdr>
                                          <w:divsChild>
                                            <w:div w:id="1565525781">
                                              <w:marLeft w:val="0"/>
                                              <w:marRight w:val="0"/>
                                              <w:marTop w:val="0"/>
                                              <w:marBottom w:val="0"/>
                                              <w:divBdr>
                                                <w:top w:val="none" w:sz="0" w:space="0" w:color="auto"/>
                                                <w:left w:val="none" w:sz="0" w:space="0" w:color="auto"/>
                                                <w:bottom w:val="none" w:sz="0" w:space="0" w:color="auto"/>
                                                <w:right w:val="none" w:sz="0" w:space="0" w:color="auto"/>
                                              </w:divBdr>
                                            </w:div>
                                            <w:div w:id="2077782549">
                                              <w:marLeft w:val="0"/>
                                              <w:marRight w:val="0"/>
                                              <w:marTop w:val="0"/>
                                              <w:marBottom w:val="0"/>
                                              <w:divBdr>
                                                <w:top w:val="none" w:sz="0" w:space="0" w:color="auto"/>
                                                <w:left w:val="none" w:sz="0" w:space="0" w:color="auto"/>
                                                <w:bottom w:val="none" w:sz="0" w:space="0" w:color="auto"/>
                                                <w:right w:val="none" w:sz="0" w:space="0" w:color="auto"/>
                                              </w:divBdr>
                                              <w:divsChild>
                                                <w:div w:id="605844096">
                                                  <w:marLeft w:val="0"/>
                                                  <w:marRight w:val="0"/>
                                                  <w:marTop w:val="0"/>
                                                  <w:marBottom w:val="0"/>
                                                  <w:divBdr>
                                                    <w:top w:val="none" w:sz="0" w:space="0" w:color="auto"/>
                                                    <w:left w:val="none" w:sz="0" w:space="0" w:color="auto"/>
                                                    <w:bottom w:val="none" w:sz="0" w:space="0" w:color="auto"/>
                                                    <w:right w:val="none" w:sz="0" w:space="0" w:color="auto"/>
                                                  </w:divBdr>
                                                </w:div>
                                                <w:div w:id="614288723">
                                                  <w:marLeft w:val="0"/>
                                                  <w:marRight w:val="0"/>
                                                  <w:marTop w:val="0"/>
                                                  <w:marBottom w:val="0"/>
                                                  <w:divBdr>
                                                    <w:top w:val="none" w:sz="0" w:space="0" w:color="auto"/>
                                                    <w:left w:val="none" w:sz="0" w:space="0" w:color="auto"/>
                                                    <w:bottom w:val="none" w:sz="0" w:space="0" w:color="auto"/>
                                                    <w:right w:val="none" w:sz="0" w:space="0" w:color="auto"/>
                                                  </w:divBdr>
                                                </w:div>
                                                <w:div w:id="945505261">
                                                  <w:marLeft w:val="0"/>
                                                  <w:marRight w:val="0"/>
                                                  <w:marTop w:val="0"/>
                                                  <w:marBottom w:val="0"/>
                                                  <w:divBdr>
                                                    <w:top w:val="none" w:sz="0" w:space="0" w:color="auto"/>
                                                    <w:left w:val="none" w:sz="0" w:space="0" w:color="auto"/>
                                                    <w:bottom w:val="none" w:sz="0" w:space="0" w:color="auto"/>
                                                    <w:right w:val="none" w:sz="0" w:space="0" w:color="auto"/>
                                                  </w:divBdr>
                                                </w:div>
                                                <w:div w:id="1265921782">
                                                  <w:marLeft w:val="0"/>
                                                  <w:marRight w:val="0"/>
                                                  <w:marTop w:val="0"/>
                                                  <w:marBottom w:val="0"/>
                                                  <w:divBdr>
                                                    <w:top w:val="none" w:sz="0" w:space="0" w:color="auto"/>
                                                    <w:left w:val="none" w:sz="0" w:space="0" w:color="auto"/>
                                                    <w:bottom w:val="none" w:sz="0" w:space="0" w:color="auto"/>
                                                    <w:right w:val="none" w:sz="0" w:space="0" w:color="auto"/>
                                                  </w:divBdr>
                                                </w:div>
                                                <w:div w:id="1582106185">
                                                  <w:marLeft w:val="0"/>
                                                  <w:marRight w:val="0"/>
                                                  <w:marTop w:val="0"/>
                                                  <w:marBottom w:val="0"/>
                                                  <w:divBdr>
                                                    <w:top w:val="none" w:sz="0" w:space="0" w:color="auto"/>
                                                    <w:left w:val="none" w:sz="0" w:space="0" w:color="auto"/>
                                                    <w:bottom w:val="none" w:sz="0" w:space="0" w:color="auto"/>
                                                    <w:right w:val="none" w:sz="0" w:space="0" w:color="auto"/>
                                                  </w:divBdr>
                                                </w:div>
                                                <w:div w:id="1710303391">
                                                  <w:marLeft w:val="0"/>
                                                  <w:marRight w:val="0"/>
                                                  <w:marTop w:val="0"/>
                                                  <w:marBottom w:val="0"/>
                                                  <w:divBdr>
                                                    <w:top w:val="none" w:sz="0" w:space="0" w:color="auto"/>
                                                    <w:left w:val="none" w:sz="0" w:space="0" w:color="auto"/>
                                                    <w:bottom w:val="none" w:sz="0" w:space="0" w:color="auto"/>
                                                    <w:right w:val="none" w:sz="0" w:space="0" w:color="auto"/>
                                                  </w:divBdr>
                                                </w:div>
                                                <w:div w:id="1811552909">
                                                  <w:marLeft w:val="0"/>
                                                  <w:marRight w:val="0"/>
                                                  <w:marTop w:val="0"/>
                                                  <w:marBottom w:val="0"/>
                                                  <w:divBdr>
                                                    <w:top w:val="none" w:sz="0" w:space="0" w:color="auto"/>
                                                    <w:left w:val="none" w:sz="0" w:space="0" w:color="auto"/>
                                                    <w:bottom w:val="none" w:sz="0" w:space="0" w:color="auto"/>
                                                    <w:right w:val="none" w:sz="0" w:space="0" w:color="auto"/>
                                                  </w:divBdr>
                                                </w:div>
                                                <w:div w:id="2030059834">
                                                  <w:marLeft w:val="0"/>
                                                  <w:marRight w:val="0"/>
                                                  <w:marTop w:val="0"/>
                                                  <w:marBottom w:val="0"/>
                                                  <w:divBdr>
                                                    <w:top w:val="none" w:sz="0" w:space="0" w:color="auto"/>
                                                    <w:left w:val="none" w:sz="0" w:space="0" w:color="auto"/>
                                                    <w:bottom w:val="none" w:sz="0" w:space="0" w:color="auto"/>
                                                    <w:right w:val="none" w:sz="0" w:space="0" w:color="auto"/>
                                                  </w:divBdr>
                                                </w:div>
                                              </w:divsChild>
                                            </w:div>
                                            <w:div w:id="208457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4879653">
      <w:bodyDiv w:val="1"/>
      <w:marLeft w:val="0"/>
      <w:marRight w:val="0"/>
      <w:marTop w:val="0"/>
      <w:marBottom w:val="0"/>
      <w:divBdr>
        <w:top w:val="none" w:sz="0" w:space="0" w:color="auto"/>
        <w:left w:val="none" w:sz="0" w:space="0" w:color="auto"/>
        <w:bottom w:val="none" w:sz="0" w:space="0" w:color="auto"/>
        <w:right w:val="none" w:sz="0" w:space="0" w:color="auto"/>
      </w:divBdr>
      <w:divsChild>
        <w:div w:id="996033329">
          <w:marLeft w:val="0"/>
          <w:marRight w:val="0"/>
          <w:marTop w:val="0"/>
          <w:marBottom w:val="0"/>
          <w:divBdr>
            <w:top w:val="none" w:sz="0" w:space="0" w:color="auto"/>
            <w:left w:val="none" w:sz="0" w:space="0" w:color="auto"/>
            <w:bottom w:val="none" w:sz="0" w:space="0" w:color="auto"/>
            <w:right w:val="none" w:sz="0" w:space="0" w:color="auto"/>
          </w:divBdr>
          <w:divsChild>
            <w:div w:id="801967126">
              <w:marLeft w:val="0"/>
              <w:marRight w:val="0"/>
              <w:marTop w:val="0"/>
              <w:marBottom w:val="0"/>
              <w:divBdr>
                <w:top w:val="none" w:sz="0" w:space="0" w:color="auto"/>
                <w:left w:val="none" w:sz="0" w:space="0" w:color="auto"/>
                <w:bottom w:val="none" w:sz="0" w:space="0" w:color="auto"/>
                <w:right w:val="none" w:sz="0" w:space="0" w:color="auto"/>
              </w:divBdr>
              <w:divsChild>
                <w:div w:id="68357205">
                  <w:marLeft w:val="0"/>
                  <w:marRight w:val="0"/>
                  <w:marTop w:val="0"/>
                  <w:marBottom w:val="0"/>
                  <w:divBdr>
                    <w:top w:val="none" w:sz="0" w:space="12" w:color="auto"/>
                    <w:left w:val="none" w:sz="0" w:space="12" w:color="auto"/>
                    <w:bottom w:val="none" w:sz="0" w:space="12" w:color="auto"/>
                    <w:right w:val="none" w:sz="0" w:space="12" w:color="auto"/>
                  </w:divBdr>
                  <w:divsChild>
                    <w:div w:id="2003970731">
                      <w:marLeft w:val="0"/>
                      <w:marRight w:val="0"/>
                      <w:marTop w:val="0"/>
                      <w:marBottom w:val="0"/>
                      <w:divBdr>
                        <w:top w:val="none" w:sz="0" w:space="12" w:color="auto"/>
                        <w:left w:val="none" w:sz="0" w:space="12" w:color="auto"/>
                        <w:bottom w:val="none" w:sz="0" w:space="12" w:color="auto"/>
                        <w:right w:val="none" w:sz="0" w:space="12" w:color="auto"/>
                      </w:divBdr>
                      <w:divsChild>
                        <w:div w:id="590315332">
                          <w:marLeft w:val="0"/>
                          <w:marRight w:val="0"/>
                          <w:marTop w:val="0"/>
                          <w:marBottom w:val="0"/>
                          <w:divBdr>
                            <w:top w:val="none" w:sz="0" w:space="0" w:color="auto"/>
                            <w:left w:val="none" w:sz="0" w:space="0" w:color="auto"/>
                            <w:bottom w:val="none" w:sz="0" w:space="0" w:color="auto"/>
                            <w:right w:val="none" w:sz="0" w:space="0" w:color="auto"/>
                          </w:divBdr>
                          <w:divsChild>
                            <w:div w:id="221718658">
                              <w:marLeft w:val="-225"/>
                              <w:marRight w:val="-225"/>
                              <w:marTop w:val="0"/>
                              <w:marBottom w:val="0"/>
                              <w:divBdr>
                                <w:top w:val="none" w:sz="0" w:space="0" w:color="auto"/>
                                <w:left w:val="none" w:sz="0" w:space="0" w:color="auto"/>
                                <w:bottom w:val="none" w:sz="0" w:space="0" w:color="auto"/>
                                <w:right w:val="none" w:sz="0" w:space="0" w:color="auto"/>
                              </w:divBdr>
                              <w:divsChild>
                                <w:div w:id="99374543">
                                  <w:marLeft w:val="0"/>
                                  <w:marRight w:val="0"/>
                                  <w:marTop w:val="0"/>
                                  <w:marBottom w:val="0"/>
                                  <w:divBdr>
                                    <w:top w:val="none" w:sz="0" w:space="0" w:color="auto"/>
                                    <w:left w:val="none" w:sz="0" w:space="0" w:color="auto"/>
                                    <w:bottom w:val="none" w:sz="0" w:space="0" w:color="auto"/>
                                    <w:right w:val="none" w:sz="0" w:space="0" w:color="auto"/>
                                  </w:divBdr>
                                  <w:divsChild>
                                    <w:div w:id="1205799063">
                                      <w:marLeft w:val="0"/>
                                      <w:marRight w:val="0"/>
                                      <w:marTop w:val="0"/>
                                      <w:marBottom w:val="0"/>
                                      <w:divBdr>
                                        <w:top w:val="none" w:sz="0" w:space="0" w:color="auto"/>
                                        <w:left w:val="none" w:sz="0" w:space="0" w:color="auto"/>
                                        <w:bottom w:val="none" w:sz="0" w:space="0" w:color="auto"/>
                                        <w:right w:val="none" w:sz="0" w:space="0" w:color="auto"/>
                                      </w:divBdr>
                                      <w:divsChild>
                                        <w:div w:id="256719030">
                                          <w:marLeft w:val="0"/>
                                          <w:marRight w:val="0"/>
                                          <w:marTop w:val="0"/>
                                          <w:marBottom w:val="0"/>
                                          <w:divBdr>
                                            <w:top w:val="none" w:sz="0" w:space="0" w:color="auto"/>
                                            <w:left w:val="none" w:sz="0" w:space="0" w:color="auto"/>
                                            <w:bottom w:val="none" w:sz="0" w:space="0" w:color="auto"/>
                                            <w:right w:val="none" w:sz="0" w:space="0" w:color="auto"/>
                                          </w:divBdr>
                                          <w:divsChild>
                                            <w:div w:id="841089978">
                                              <w:marLeft w:val="0"/>
                                              <w:marRight w:val="0"/>
                                              <w:marTop w:val="0"/>
                                              <w:marBottom w:val="0"/>
                                              <w:divBdr>
                                                <w:top w:val="none" w:sz="0" w:space="0" w:color="auto"/>
                                                <w:left w:val="none" w:sz="0" w:space="0" w:color="auto"/>
                                                <w:bottom w:val="none" w:sz="0" w:space="0" w:color="auto"/>
                                                <w:right w:val="none" w:sz="0" w:space="0" w:color="auto"/>
                                              </w:divBdr>
                                              <w:divsChild>
                                                <w:div w:id="623463235">
                                                  <w:marLeft w:val="0"/>
                                                  <w:marRight w:val="0"/>
                                                  <w:marTop w:val="0"/>
                                                  <w:marBottom w:val="0"/>
                                                  <w:divBdr>
                                                    <w:top w:val="none" w:sz="0" w:space="0" w:color="auto"/>
                                                    <w:left w:val="none" w:sz="0" w:space="0" w:color="auto"/>
                                                    <w:bottom w:val="none" w:sz="0" w:space="0" w:color="auto"/>
                                                    <w:right w:val="none" w:sz="0" w:space="0" w:color="auto"/>
                                                  </w:divBdr>
                                                </w:div>
                                                <w:div w:id="808330284">
                                                  <w:marLeft w:val="0"/>
                                                  <w:marRight w:val="0"/>
                                                  <w:marTop w:val="0"/>
                                                  <w:marBottom w:val="0"/>
                                                  <w:divBdr>
                                                    <w:top w:val="none" w:sz="0" w:space="0" w:color="auto"/>
                                                    <w:left w:val="none" w:sz="0" w:space="0" w:color="auto"/>
                                                    <w:bottom w:val="none" w:sz="0" w:space="0" w:color="auto"/>
                                                    <w:right w:val="none" w:sz="0" w:space="0" w:color="auto"/>
                                                  </w:divBdr>
                                                </w:div>
                                                <w:div w:id="1261136826">
                                                  <w:marLeft w:val="0"/>
                                                  <w:marRight w:val="0"/>
                                                  <w:marTop w:val="0"/>
                                                  <w:marBottom w:val="0"/>
                                                  <w:divBdr>
                                                    <w:top w:val="none" w:sz="0" w:space="0" w:color="auto"/>
                                                    <w:left w:val="none" w:sz="0" w:space="0" w:color="auto"/>
                                                    <w:bottom w:val="none" w:sz="0" w:space="0" w:color="auto"/>
                                                    <w:right w:val="none" w:sz="0" w:space="0" w:color="auto"/>
                                                  </w:divBdr>
                                                </w:div>
                                                <w:div w:id="1841113337">
                                                  <w:marLeft w:val="0"/>
                                                  <w:marRight w:val="0"/>
                                                  <w:marTop w:val="0"/>
                                                  <w:marBottom w:val="0"/>
                                                  <w:divBdr>
                                                    <w:top w:val="none" w:sz="0" w:space="0" w:color="auto"/>
                                                    <w:left w:val="none" w:sz="0" w:space="0" w:color="auto"/>
                                                    <w:bottom w:val="none" w:sz="0" w:space="0" w:color="auto"/>
                                                    <w:right w:val="none" w:sz="0" w:space="0" w:color="auto"/>
                                                  </w:divBdr>
                                                </w:div>
                                                <w:div w:id="1868255963">
                                                  <w:marLeft w:val="0"/>
                                                  <w:marRight w:val="0"/>
                                                  <w:marTop w:val="0"/>
                                                  <w:marBottom w:val="0"/>
                                                  <w:divBdr>
                                                    <w:top w:val="none" w:sz="0" w:space="0" w:color="auto"/>
                                                    <w:left w:val="none" w:sz="0" w:space="0" w:color="auto"/>
                                                    <w:bottom w:val="none" w:sz="0" w:space="0" w:color="auto"/>
                                                    <w:right w:val="none" w:sz="0" w:space="0" w:color="auto"/>
                                                  </w:divBdr>
                                                </w:div>
                                                <w:div w:id="1987083622">
                                                  <w:marLeft w:val="0"/>
                                                  <w:marRight w:val="0"/>
                                                  <w:marTop w:val="0"/>
                                                  <w:marBottom w:val="0"/>
                                                  <w:divBdr>
                                                    <w:top w:val="none" w:sz="0" w:space="0" w:color="auto"/>
                                                    <w:left w:val="none" w:sz="0" w:space="0" w:color="auto"/>
                                                    <w:bottom w:val="none" w:sz="0" w:space="0" w:color="auto"/>
                                                    <w:right w:val="none" w:sz="0" w:space="0" w:color="auto"/>
                                                  </w:divBdr>
                                                </w:div>
                                                <w:div w:id="1990868022">
                                                  <w:marLeft w:val="0"/>
                                                  <w:marRight w:val="0"/>
                                                  <w:marTop w:val="0"/>
                                                  <w:marBottom w:val="0"/>
                                                  <w:divBdr>
                                                    <w:top w:val="none" w:sz="0" w:space="0" w:color="auto"/>
                                                    <w:left w:val="none" w:sz="0" w:space="0" w:color="auto"/>
                                                    <w:bottom w:val="none" w:sz="0" w:space="0" w:color="auto"/>
                                                    <w:right w:val="none" w:sz="0" w:space="0" w:color="auto"/>
                                                  </w:divBdr>
                                                </w:div>
                                                <w:div w:id="2006587635">
                                                  <w:marLeft w:val="0"/>
                                                  <w:marRight w:val="0"/>
                                                  <w:marTop w:val="0"/>
                                                  <w:marBottom w:val="0"/>
                                                  <w:divBdr>
                                                    <w:top w:val="none" w:sz="0" w:space="0" w:color="auto"/>
                                                    <w:left w:val="none" w:sz="0" w:space="0" w:color="auto"/>
                                                    <w:bottom w:val="none" w:sz="0" w:space="0" w:color="auto"/>
                                                    <w:right w:val="none" w:sz="0" w:space="0" w:color="auto"/>
                                                  </w:divBdr>
                                                </w:div>
                                              </w:divsChild>
                                            </w:div>
                                            <w:div w:id="18510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074415">
      <w:bodyDiv w:val="1"/>
      <w:marLeft w:val="0"/>
      <w:marRight w:val="0"/>
      <w:marTop w:val="0"/>
      <w:marBottom w:val="0"/>
      <w:divBdr>
        <w:top w:val="none" w:sz="0" w:space="0" w:color="auto"/>
        <w:left w:val="none" w:sz="0" w:space="0" w:color="auto"/>
        <w:bottom w:val="none" w:sz="0" w:space="0" w:color="auto"/>
        <w:right w:val="none" w:sz="0" w:space="0" w:color="auto"/>
      </w:divBdr>
    </w:div>
    <w:div w:id="1971593489">
      <w:bodyDiv w:val="1"/>
      <w:marLeft w:val="0"/>
      <w:marRight w:val="0"/>
      <w:marTop w:val="0"/>
      <w:marBottom w:val="0"/>
      <w:divBdr>
        <w:top w:val="none" w:sz="0" w:space="0" w:color="auto"/>
        <w:left w:val="none" w:sz="0" w:space="0" w:color="auto"/>
        <w:bottom w:val="none" w:sz="0" w:space="0" w:color="auto"/>
        <w:right w:val="none" w:sz="0" w:space="0" w:color="auto"/>
      </w:divBdr>
      <w:divsChild>
        <w:div w:id="2066947521">
          <w:marLeft w:val="0"/>
          <w:marRight w:val="0"/>
          <w:marTop w:val="0"/>
          <w:marBottom w:val="0"/>
          <w:divBdr>
            <w:top w:val="none" w:sz="0" w:space="0" w:color="auto"/>
            <w:left w:val="none" w:sz="0" w:space="0" w:color="auto"/>
            <w:bottom w:val="none" w:sz="0" w:space="0" w:color="auto"/>
            <w:right w:val="none" w:sz="0" w:space="0" w:color="auto"/>
          </w:divBdr>
          <w:divsChild>
            <w:div w:id="286663736">
              <w:marLeft w:val="0"/>
              <w:marRight w:val="0"/>
              <w:marTop w:val="0"/>
              <w:marBottom w:val="0"/>
              <w:divBdr>
                <w:top w:val="none" w:sz="0" w:space="0" w:color="auto"/>
                <w:left w:val="none" w:sz="0" w:space="0" w:color="auto"/>
                <w:bottom w:val="none" w:sz="0" w:space="0" w:color="auto"/>
                <w:right w:val="none" w:sz="0" w:space="0" w:color="auto"/>
              </w:divBdr>
              <w:divsChild>
                <w:div w:id="150365959">
                  <w:marLeft w:val="0"/>
                  <w:marRight w:val="0"/>
                  <w:marTop w:val="0"/>
                  <w:marBottom w:val="0"/>
                  <w:divBdr>
                    <w:top w:val="none" w:sz="0" w:space="12" w:color="auto"/>
                    <w:left w:val="none" w:sz="0" w:space="12" w:color="auto"/>
                    <w:bottom w:val="none" w:sz="0" w:space="12" w:color="auto"/>
                    <w:right w:val="none" w:sz="0" w:space="12" w:color="auto"/>
                  </w:divBdr>
                  <w:divsChild>
                    <w:div w:id="839203307">
                      <w:marLeft w:val="0"/>
                      <w:marRight w:val="0"/>
                      <w:marTop w:val="0"/>
                      <w:marBottom w:val="0"/>
                      <w:divBdr>
                        <w:top w:val="none" w:sz="0" w:space="12" w:color="auto"/>
                        <w:left w:val="none" w:sz="0" w:space="12" w:color="auto"/>
                        <w:bottom w:val="none" w:sz="0" w:space="12" w:color="auto"/>
                        <w:right w:val="none" w:sz="0" w:space="12" w:color="auto"/>
                      </w:divBdr>
                      <w:divsChild>
                        <w:div w:id="23331554">
                          <w:marLeft w:val="0"/>
                          <w:marRight w:val="0"/>
                          <w:marTop w:val="0"/>
                          <w:marBottom w:val="0"/>
                          <w:divBdr>
                            <w:top w:val="none" w:sz="0" w:space="0" w:color="auto"/>
                            <w:left w:val="none" w:sz="0" w:space="0" w:color="auto"/>
                            <w:bottom w:val="none" w:sz="0" w:space="0" w:color="auto"/>
                            <w:right w:val="none" w:sz="0" w:space="0" w:color="auto"/>
                          </w:divBdr>
                          <w:divsChild>
                            <w:div w:id="1264648692">
                              <w:marLeft w:val="-225"/>
                              <w:marRight w:val="-225"/>
                              <w:marTop w:val="0"/>
                              <w:marBottom w:val="0"/>
                              <w:divBdr>
                                <w:top w:val="none" w:sz="0" w:space="0" w:color="auto"/>
                                <w:left w:val="none" w:sz="0" w:space="0" w:color="auto"/>
                                <w:bottom w:val="none" w:sz="0" w:space="0" w:color="auto"/>
                                <w:right w:val="none" w:sz="0" w:space="0" w:color="auto"/>
                              </w:divBdr>
                              <w:divsChild>
                                <w:div w:id="985741818">
                                  <w:marLeft w:val="0"/>
                                  <w:marRight w:val="0"/>
                                  <w:marTop w:val="0"/>
                                  <w:marBottom w:val="0"/>
                                  <w:divBdr>
                                    <w:top w:val="none" w:sz="0" w:space="0" w:color="auto"/>
                                    <w:left w:val="none" w:sz="0" w:space="0" w:color="auto"/>
                                    <w:bottom w:val="none" w:sz="0" w:space="0" w:color="auto"/>
                                    <w:right w:val="none" w:sz="0" w:space="0" w:color="auto"/>
                                  </w:divBdr>
                                  <w:divsChild>
                                    <w:div w:id="120854007">
                                      <w:marLeft w:val="0"/>
                                      <w:marRight w:val="0"/>
                                      <w:marTop w:val="0"/>
                                      <w:marBottom w:val="0"/>
                                      <w:divBdr>
                                        <w:top w:val="none" w:sz="0" w:space="0" w:color="auto"/>
                                        <w:left w:val="none" w:sz="0" w:space="0" w:color="auto"/>
                                        <w:bottom w:val="none" w:sz="0" w:space="0" w:color="auto"/>
                                        <w:right w:val="none" w:sz="0" w:space="0" w:color="auto"/>
                                      </w:divBdr>
                                      <w:divsChild>
                                        <w:div w:id="1130635513">
                                          <w:marLeft w:val="0"/>
                                          <w:marRight w:val="0"/>
                                          <w:marTop w:val="0"/>
                                          <w:marBottom w:val="0"/>
                                          <w:divBdr>
                                            <w:top w:val="none" w:sz="0" w:space="0" w:color="auto"/>
                                            <w:left w:val="none" w:sz="0" w:space="0" w:color="auto"/>
                                            <w:bottom w:val="none" w:sz="0" w:space="0" w:color="auto"/>
                                            <w:right w:val="none" w:sz="0" w:space="0" w:color="auto"/>
                                          </w:divBdr>
                                          <w:divsChild>
                                            <w:div w:id="679163085">
                                              <w:marLeft w:val="0"/>
                                              <w:marRight w:val="0"/>
                                              <w:marTop w:val="0"/>
                                              <w:marBottom w:val="0"/>
                                              <w:divBdr>
                                                <w:top w:val="none" w:sz="0" w:space="0" w:color="auto"/>
                                                <w:left w:val="none" w:sz="0" w:space="0" w:color="auto"/>
                                                <w:bottom w:val="none" w:sz="0" w:space="0" w:color="auto"/>
                                                <w:right w:val="none" w:sz="0" w:space="0" w:color="auto"/>
                                              </w:divBdr>
                                              <w:divsChild>
                                                <w:div w:id="145829652">
                                                  <w:marLeft w:val="0"/>
                                                  <w:marRight w:val="0"/>
                                                  <w:marTop w:val="0"/>
                                                  <w:marBottom w:val="0"/>
                                                  <w:divBdr>
                                                    <w:top w:val="none" w:sz="0" w:space="0" w:color="auto"/>
                                                    <w:left w:val="none" w:sz="0" w:space="0" w:color="auto"/>
                                                    <w:bottom w:val="none" w:sz="0" w:space="0" w:color="auto"/>
                                                    <w:right w:val="none" w:sz="0" w:space="0" w:color="auto"/>
                                                  </w:divBdr>
                                                </w:div>
                                                <w:div w:id="291711229">
                                                  <w:marLeft w:val="0"/>
                                                  <w:marRight w:val="0"/>
                                                  <w:marTop w:val="0"/>
                                                  <w:marBottom w:val="0"/>
                                                  <w:divBdr>
                                                    <w:top w:val="none" w:sz="0" w:space="0" w:color="auto"/>
                                                    <w:left w:val="none" w:sz="0" w:space="0" w:color="auto"/>
                                                    <w:bottom w:val="none" w:sz="0" w:space="0" w:color="auto"/>
                                                    <w:right w:val="none" w:sz="0" w:space="0" w:color="auto"/>
                                                  </w:divBdr>
                                                </w:div>
                                                <w:div w:id="492070420">
                                                  <w:marLeft w:val="0"/>
                                                  <w:marRight w:val="0"/>
                                                  <w:marTop w:val="0"/>
                                                  <w:marBottom w:val="0"/>
                                                  <w:divBdr>
                                                    <w:top w:val="none" w:sz="0" w:space="0" w:color="auto"/>
                                                    <w:left w:val="none" w:sz="0" w:space="0" w:color="auto"/>
                                                    <w:bottom w:val="none" w:sz="0" w:space="0" w:color="auto"/>
                                                    <w:right w:val="none" w:sz="0" w:space="0" w:color="auto"/>
                                                  </w:divBdr>
                                                </w:div>
                                                <w:div w:id="712971441">
                                                  <w:marLeft w:val="0"/>
                                                  <w:marRight w:val="0"/>
                                                  <w:marTop w:val="0"/>
                                                  <w:marBottom w:val="0"/>
                                                  <w:divBdr>
                                                    <w:top w:val="none" w:sz="0" w:space="0" w:color="auto"/>
                                                    <w:left w:val="none" w:sz="0" w:space="0" w:color="auto"/>
                                                    <w:bottom w:val="none" w:sz="0" w:space="0" w:color="auto"/>
                                                    <w:right w:val="none" w:sz="0" w:space="0" w:color="auto"/>
                                                  </w:divBdr>
                                                </w:div>
                                                <w:div w:id="727268464">
                                                  <w:marLeft w:val="0"/>
                                                  <w:marRight w:val="0"/>
                                                  <w:marTop w:val="0"/>
                                                  <w:marBottom w:val="0"/>
                                                  <w:divBdr>
                                                    <w:top w:val="none" w:sz="0" w:space="0" w:color="auto"/>
                                                    <w:left w:val="none" w:sz="0" w:space="0" w:color="auto"/>
                                                    <w:bottom w:val="none" w:sz="0" w:space="0" w:color="auto"/>
                                                    <w:right w:val="none" w:sz="0" w:space="0" w:color="auto"/>
                                                  </w:divBdr>
                                                </w:div>
                                                <w:div w:id="743602334">
                                                  <w:marLeft w:val="0"/>
                                                  <w:marRight w:val="0"/>
                                                  <w:marTop w:val="0"/>
                                                  <w:marBottom w:val="0"/>
                                                  <w:divBdr>
                                                    <w:top w:val="none" w:sz="0" w:space="0" w:color="auto"/>
                                                    <w:left w:val="none" w:sz="0" w:space="0" w:color="auto"/>
                                                    <w:bottom w:val="none" w:sz="0" w:space="0" w:color="auto"/>
                                                    <w:right w:val="none" w:sz="0" w:space="0" w:color="auto"/>
                                                  </w:divBdr>
                                                </w:div>
                                                <w:div w:id="972176769">
                                                  <w:marLeft w:val="0"/>
                                                  <w:marRight w:val="0"/>
                                                  <w:marTop w:val="0"/>
                                                  <w:marBottom w:val="0"/>
                                                  <w:divBdr>
                                                    <w:top w:val="none" w:sz="0" w:space="0" w:color="auto"/>
                                                    <w:left w:val="none" w:sz="0" w:space="0" w:color="auto"/>
                                                    <w:bottom w:val="none" w:sz="0" w:space="0" w:color="auto"/>
                                                    <w:right w:val="none" w:sz="0" w:space="0" w:color="auto"/>
                                                  </w:divBdr>
                                                </w:div>
                                                <w:div w:id="1009023649">
                                                  <w:marLeft w:val="0"/>
                                                  <w:marRight w:val="0"/>
                                                  <w:marTop w:val="0"/>
                                                  <w:marBottom w:val="0"/>
                                                  <w:divBdr>
                                                    <w:top w:val="none" w:sz="0" w:space="0" w:color="auto"/>
                                                    <w:left w:val="none" w:sz="0" w:space="0" w:color="auto"/>
                                                    <w:bottom w:val="none" w:sz="0" w:space="0" w:color="auto"/>
                                                    <w:right w:val="none" w:sz="0" w:space="0" w:color="auto"/>
                                                  </w:divBdr>
                                                </w:div>
                                                <w:div w:id="1418210838">
                                                  <w:marLeft w:val="0"/>
                                                  <w:marRight w:val="0"/>
                                                  <w:marTop w:val="0"/>
                                                  <w:marBottom w:val="0"/>
                                                  <w:divBdr>
                                                    <w:top w:val="none" w:sz="0" w:space="0" w:color="auto"/>
                                                    <w:left w:val="none" w:sz="0" w:space="0" w:color="auto"/>
                                                    <w:bottom w:val="none" w:sz="0" w:space="0" w:color="auto"/>
                                                    <w:right w:val="none" w:sz="0" w:space="0" w:color="auto"/>
                                                  </w:divBdr>
                                                </w:div>
                                                <w:div w:id="1539973836">
                                                  <w:marLeft w:val="0"/>
                                                  <w:marRight w:val="0"/>
                                                  <w:marTop w:val="0"/>
                                                  <w:marBottom w:val="0"/>
                                                  <w:divBdr>
                                                    <w:top w:val="none" w:sz="0" w:space="0" w:color="auto"/>
                                                    <w:left w:val="none" w:sz="0" w:space="0" w:color="auto"/>
                                                    <w:bottom w:val="none" w:sz="0" w:space="0" w:color="auto"/>
                                                    <w:right w:val="none" w:sz="0" w:space="0" w:color="auto"/>
                                                  </w:divBdr>
                                                </w:div>
                                                <w:div w:id="1889605311">
                                                  <w:marLeft w:val="0"/>
                                                  <w:marRight w:val="0"/>
                                                  <w:marTop w:val="0"/>
                                                  <w:marBottom w:val="0"/>
                                                  <w:divBdr>
                                                    <w:top w:val="none" w:sz="0" w:space="0" w:color="auto"/>
                                                    <w:left w:val="none" w:sz="0" w:space="0" w:color="auto"/>
                                                    <w:bottom w:val="none" w:sz="0" w:space="0" w:color="auto"/>
                                                    <w:right w:val="none" w:sz="0" w:space="0" w:color="auto"/>
                                                  </w:divBdr>
                                                </w:div>
                                                <w:div w:id="2116629575">
                                                  <w:marLeft w:val="0"/>
                                                  <w:marRight w:val="0"/>
                                                  <w:marTop w:val="0"/>
                                                  <w:marBottom w:val="0"/>
                                                  <w:divBdr>
                                                    <w:top w:val="none" w:sz="0" w:space="0" w:color="auto"/>
                                                    <w:left w:val="none" w:sz="0" w:space="0" w:color="auto"/>
                                                    <w:bottom w:val="none" w:sz="0" w:space="0" w:color="auto"/>
                                                    <w:right w:val="none" w:sz="0" w:space="0" w:color="auto"/>
                                                  </w:divBdr>
                                                </w:div>
                                                <w:div w:id="2131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749389">
      <w:bodyDiv w:val="1"/>
      <w:marLeft w:val="0"/>
      <w:marRight w:val="0"/>
      <w:marTop w:val="0"/>
      <w:marBottom w:val="0"/>
      <w:divBdr>
        <w:top w:val="none" w:sz="0" w:space="0" w:color="auto"/>
        <w:left w:val="none" w:sz="0" w:space="0" w:color="auto"/>
        <w:bottom w:val="none" w:sz="0" w:space="0" w:color="auto"/>
        <w:right w:val="none" w:sz="0" w:space="0" w:color="auto"/>
      </w:divBdr>
      <w:divsChild>
        <w:div w:id="96171851">
          <w:marLeft w:val="0"/>
          <w:marRight w:val="0"/>
          <w:marTop w:val="0"/>
          <w:marBottom w:val="0"/>
          <w:divBdr>
            <w:top w:val="none" w:sz="0" w:space="0" w:color="auto"/>
            <w:left w:val="none" w:sz="0" w:space="0" w:color="auto"/>
            <w:bottom w:val="none" w:sz="0" w:space="0" w:color="auto"/>
            <w:right w:val="none" w:sz="0" w:space="0" w:color="auto"/>
          </w:divBdr>
        </w:div>
        <w:div w:id="438796077">
          <w:marLeft w:val="0"/>
          <w:marRight w:val="0"/>
          <w:marTop w:val="0"/>
          <w:marBottom w:val="0"/>
          <w:divBdr>
            <w:top w:val="none" w:sz="0" w:space="0" w:color="auto"/>
            <w:left w:val="none" w:sz="0" w:space="0" w:color="auto"/>
            <w:bottom w:val="none" w:sz="0" w:space="0" w:color="auto"/>
            <w:right w:val="none" w:sz="0" w:space="0" w:color="auto"/>
          </w:divBdr>
        </w:div>
        <w:div w:id="550121439">
          <w:marLeft w:val="0"/>
          <w:marRight w:val="0"/>
          <w:marTop w:val="0"/>
          <w:marBottom w:val="0"/>
          <w:divBdr>
            <w:top w:val="none" w:sz="0" w:space="0" w:color="auto"/>
            <w:left w:val="none" w:sz="0" w:space="0" w:color="auto"/>
            <w:bottom w:val="none" w:sz="0" w:space="0" w:color="auto"/>
            <w:right w:val="none" w:sz="0" w:space="0" w:color="auto"/>
          </w:divBdr>
        </w:div>
        <w:div w:id="569656456">
          <w:marLeft w:val="0"/>
          <w:marRight w:val="0"/>
          <w:marTop w:val="0"/>
          <w:marBottom w:val="0"/>
          <w:divBdr>
            <w:top w:val="none" w:sz="0" w:space="0" w:color="auto"/>
            <w:left w:val="none" w:sz="0" w:space="0" w:color="auto"/>
            <w:bottom w:val="none" w:sz="0" w:space="0" w:color="auto"/>
            <w:right w:val="none" w:sz="0" w:space="0" w:color="auto"/>
          </w:divBdr>
        </w:div>
        <w:div w:id="568422502">
          <w:marLeft w:val="0"/>
          <w:marRight w:val="0"/>
          <w:marTop w:val="0"/>
          <w:marBottom w:val="0"/>
          <w:divBdr>
            <w:top w:val="none" w:sz="0" w:space="0" w:color="auto"/>
            <w:left w:val="none" w:sz="0" w:space="0" w:color="auto"/>
            <w:bottom w:val="none" w:sz="0" w:space="0" w:color="auto"/>
            <w:right w:val="none" w:sz="0" w:space="0" w:color="auto"/>
          </w:divBdr>
        </w:div>
        <w:div w:id="295646063">
          <w:marLeft w:val="0"/>
          <w:marRight w:val="0"/>
          <w:marTop w:val="0"/>
          <w:marBottom w:val="0"/>
          <w:divBdr>
            <w:top w:val="none" w:sz="0" w:space="0" w:color="auto"/>
            <w:left w:val="none" w:sz="0" w:space="0" w:color="auto"/>
            <w:bottom w:val="none" w:sz="0" w:space="0" w:color="auto"/>
            <w:right w:val="none" w:sz="0" w:space="0" w:color="auto"/>
          </w:divBdr>
        </w:div>
        <w:div w:id="766653802">
          <w:marLeft w:val="0"/>
          <w:marRight w:val="0"/>
          <w:marTop w:val="0"/>
          <w:marBottom w:val="0"/>
          <w:divBdr>
            <w:top w:val="none" w:sz="0" w:space="0" w:color="auto"/>
            <w:left w:val="none" w:sz="0" w:space="0" w:color="auto"/>
            <w:bottom w:val="none" w:sz="0" w:space="0" w:color="auto"/>
            <w:right w:val="none" w:sz="0" w:space="0" w:color="auto"/>
          </w:divBdr>
        </w:div>
        <w:div w:id="686181380">
          <w:marLeft w:val="0"/>
          <w:marRight w:val="0"/>
          <w:marTop w:val="0"/>
          <w:marBottom w:val="0"/>
          <w:divBdr>
            <w:top w:val="none" w:sz="0" w:space="0" w:color="auto"/>
            <w:left w:val="none" w:sz="0" w:space="0" w:color="auto"/>
            <w:bottom w:val="none" w:sz="0" w:space="0" w:color="auto"/>
            <w:right w:val="none" w:sz="0" w:space="0" w:color="auto"/>
          </w:divBdr>
        </w:div>
        <w:div w:id="1613707189">
          <w:marLeft w:val="0"/>
          <w:marRight w:val="0"/>
          <w:marTop w:val="0"/>
          <w:marBottom w:val="0"/>
          <w:divBdr>
            <w:top w:val="none" w:sz="0" w:space="0" w:color="auto"/>
            <w:left w:val="none" w:sz="0" w:space="0" w:color="auto"/>
            <w:bottom w:val="none" w:sz="0" w:space="0" w:color="auto"/>
            <w:right w:val="none" w:sz="0" w:space="0" w:color="auto"/>
          </w:divBdr>
        </w:div>
        <w:div w:id="1135565026">
          <w:marLeft w:val="0"/>
          <w:marRight w:val="0"/>
          <w:marTop w:val="0"/>
          <w:marBottom w:val="0"/>
          <w:divBdr>
            <w:top w:val="none" w:sz="0" w:space="0" w:color="auto"/>
            <w:left w:val="none" w:sz="0" w:space="0" w:color="auto"/>
            <w:bottom w:val="none" w:sz="0" w:space="0" w:color="auto"/>
            <w:right w:val="none" w:sz="0" w:space="0" w:color="auto"/>
          </w:divBdr>
        </w:div>
        <w:div w:id="1892109623">
          <w:marLeft w:val="0"/>
          <w:marRight w:val="0"/>
          <w:marTop w:val="0"/>
          <w:marBottom w:val="0"/>
          <w:divBdr>
            <w:top w:val="none" w:sz="0" w:space="0" w:color="auto"/>
            <w:left w:val="none" w:sz="0" w:space="0" w:color="auto"/>
            <w:bottom w:val="none" w:sz="0" w:space="0" w:color="auto"/>
            <w:right w:val="none" w:sz="0" w:space="0" w:color="auto"/>
          </w:divBdr>
        </w:div>
        <w:div w:id="1234462604">
          <w:marLeft w:val="0"/>
          <w:marRight w:val="0"/>
          <w:marTop w:val="0"/>
          <w:marBottom w:val="0"/>
          <w:divBdr>
            <w:top w:val="none" w:sz="0" w:space="0" w:color="auto"/>
            <w:left w:val="none" w:sz="0" w:space="0" w:color="auto"/>
            <w:bottom w:val="none" w:sz="0" w:space="0" w:color="auto"/>
            <w:right w:val="none" w:sz="0" w:space="0" w:color="auto"/>
          </w:divBdr>
        </w:div>
        <w:div w:id="503713635">
          <w:marLeft w:val="0"/>
          <w:marRight w:val="0"/>
          <w:marTop w:val="0"/>
          <w:marBottom w:val="0"/>
          <w:divBdr>
            <w:top w:val="none" w:sz="0" w:space="0" w:color="auto"/>
            <w:left w:val="none" w:sz="0" w:space="0" w:color="auto"/>
            <w:bottom w:val="none" w:sz="0" w:space="0" w:color="auto"/>
            <w:right w:val="none" w:sz="0" w:space="0" w:color="auto"/>
          </w:divBdr>
        </w:div>
        <w:div w:id="1654213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2AF8F-5601-40EA-AF98-AEC4E3044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8</Pages>
  <Words>3710</Words>
  <Characters>8829</Characters>
  <Application>Microsoft Office Word</Application>
  <DocSecurity>0</DocSecurity>
  <Lines>73</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12514</CharactersWithSpaces>
  <SharedDoc>false</SharedDoc>
  <HLinks>
    <vt:vector size="30" baseType="variant">
      <vt:variant>
        <vt:i4>721017</vt:i4>
      </vt:variant>
      <vt:variant>
        <vt:i4>0</vt:i4>
      </vt:variant>
      <vt:variant>
        <vt:i4>0</vt:i4>
      </vt:variant>
      <vt:variant>
        <vt:i4>5</vt:i4>
      </vt:variant>
      <vt:variant>
        <vt:lpwstr>mailto:firearms@dol.wa.gov</vt:lpwstr>
      </vt:variant>
      <vt:variant>
        <vt:lpwstr/>
      </vt:variant>
      <vt:variant>
        <vt:i4>3801133</vt:i4>
      </vt:variant>
      <vt:variant>
        <vt:i4>9</vt:i4>
      </vt:variant>
      <vt:variant>
        <vt:i4>0</vt:i4>
      </vt:variant>
      <vt:variant>
        <vt:i4>5</vt:i4>
      </vt:variant>
      <vt:variant>
        <vt:lpwstr>http://app.leg.wa.gov/RCW/default.aspx?cite=28A.600.010</vt:lpwstr>
      </vt:variant>
      <vt:variant>
        <vt:lpwstr/>
      </vt:variant>
      <vt:variant>
        <vt:i4>3539067</vt:i4>
      </vt:variant>
      <vt:variant>
        <vt:i4>6</vt:i4>
      </vt:variant>
      <vt:variant>
        <vt:i4>0</vt:i4>
      </vt:variant>
      <vt:variant>
        <vt:i4>5</vt:i4>
      </vt:variant>
      <vt:variant>
        <vt:lpwstr>https://apps.leg.wa.gov/rcw/default.aspx?cite=9.41.280</vt:lpwstr>
      </vt:variant>
      <vt:variant>
        <vt:lpwstr/>
      </vt:variant>
      <vt:variant>
        <vt:i4>1966172</vt:i4>
      </vt:variant>
      <vt:variant>
        <vt:i4>3</vt:i4>
      </vt:variant>
      <vt:variant>
        <vt:i4>0</vt:i4>
      </vt:variant>
      <vt:variant>
        <vt:i4>5</vt:i4>
      </vt:variant>
      <vt:variant>
        <vt:lpwstr>http://app.leg.wa.gov/RCW/default.aspx?cite=9.41.270</vt:lpwstr>
      </vt:variant>
      <vt:variant>
        <vt:lpwstr/>
      </vt:variant>
      <vt:variant>
        <vt:i4>1966172</vt:i4>
      </vt:variant>
      <vt:variant>
        <vt:i4>0</vt:i4>
      </vt:variant>
      <vt:variant>
        <vt:i4>0</vt:i4>
      </vt:variant>
      <vt:variant>
        <vt:i4>5</vt:i4>
      </vt:variant>
      <vt:variant>
        <vt:lpwstr>http://app.leg.wa.gov/RCW/default.aspx?cite=9.41.270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Varrone, Samantha</cp:lastModifiedBy>
  <cp:revision>40</cp:revision>
  <dcterms:created xsi:type="dcterms:W3CDTF">2024-05-09T21:50:00Z</dcterms:created>
  <dcterms:modified xsi:type="dcterms:W3CDTF">2025-04-16T20:17:00Z</dcterms:modified>
</cp:coreProperties>
</file>